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224902491"/>
      <w:r>
        <w:rPr>
          <w:bCs/>
          <w:color w:val="0000FF"/>
          <w:sz w:val="28"/>
          <w:szCs w:val="28"/>
          <w:lang w:eastAsia="ru-RU"/>
        </w:rPr>
        <w:t>АЗЭ-ЛЮБ/26-1263</w:t>
      </w:r>
      <w:bookmarkEnd w:id="1"/>
    </w:p>
    <w:p w14:paraId="048632ED" w14:textId="2373500D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2" w:name="_Hlk224902511"/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8B3914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Люберцы,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  <w:bookmarkEnd w:id="2"/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3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3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00300060126196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23.03.2026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20.04.2026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4B03D63C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CB0FD0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22.04.2026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639D299E" w:rsidR="0038175F" w:rsidRDefault="0038175F" w:rsidP="005729D1">
      <w:pPr>
        <w:autoSpaceDE w:val="0"/>
        <w:rPr>
          <w:b/>
          <w:sz w:val="28"/>
          <w:szCs w:val="28"/>
        </w:rPr>
      </w:pPr>
    </w:p>
    <w:p w14:paraId="1F526D4A" w14:textId="38377006" w:rsidR="008B3914" w:rsidRDefault="008B3914" w:rsidP="005729D1">
      <w:pPr>
        <w:autoSpaceDE w:val="0"/>
        <w:rPr>
          <w:b/>
          <w:sz w:val="28"/>
          <w:szCs w:val="28"/>
        </w:rPr>
      </w:pPr>
    </w:p>
    <w:p w14:paraId="41D15C3D" w14:textId="17CC63A2" w:rsidR="008B3914" w:rsidRDefault="008B3914" w:rsidP="005729D1">
      <w:pPr>
        <w:autoSpaceDE w:val="0"/>
        <w:rPr>
          <w:b/>
          <w:sz w:val="28"/>
          <w:szCs w:val="28"/>
        </w:rPr>
      </w:pPr>
    </w:p>
    <w:p w14:paraId="1716FEAB" w14:textId="77777777" w:rsidR="008B3914" w:rsidRPr="00331907" w:rsidRDefault="008B3914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4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59755655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>осковской области</w:t>
      </w:r>
      <w:r w:rsidR="008B3914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19.03.2026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47-З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50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5" w:name="__RefHeading__48_1698952488"/>
      <w:bookmarkStart w:id="6" w:name="__RefHeading__35_520497706"/>
      <w:bookmarkStart w:id="7" w:name="__RefHeading__50_1698952488"/>
      <w:bookmarkStart w:id="8" w:name="_Toc423619374"/>
      <w:bookmarkStart w:id="9" w:name="_Toc426462869"/>
      <w:bookmarkStart w:id="10" w:name="_Toc428969604"/>
      <w:bookmarkEnd w:id="5"/>
      <w:bookmarkEnd w:id="6"/>
      <w:bookmarkEnd w:id="7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8"/>
      <w:bookmarkEnd w:id="9"/>
      <w:bookmarkEnd w:id="10"/>
      <w:bookmarkEnd w:id="11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057DDFF6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Российская Федерация, 140000, Московская обл, Люберцы г, </w:t>
      </w:r>
      <w:r w:rsidR="008B3914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ПР-КТ ОКТЯБРЬСКИЙ, Д.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905951E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 xml:space="preserve">143400, Московская обл, Красногорский р-н, г Красногорск, Московская обл, Красногорский р-н, </w:t>
      </w:r>
      <w:r w:rsidR="008B3914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>г Красногорск, б-р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763674F0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="008B3914">
        <w:rPr>
          <w:noProof/>
          <w:sz w:val="22"/>
          <w:szCs w:val="22"/>
        </w:rPr>
        <w:br/>
      </w:r>
      <w:r>
        <w:rPr>
          <w:noProof/>
          <w:sz w:val="22"/>
          <w:szCs w:val="22"/>
        </w:rPr>
        <w:t>д. 7, 14 этаж, Административно-Деловой центр «Новатор», башня «Z».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2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2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755,00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2231219C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50:22:0040514:835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8B3914">
        <w:rPr>
          <w:color w:val="0000FF"/>
          <w:sz w:val="22"/>
          <w:szCs w:val="22"/>
        </w:rPr>
        <w:br/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499F269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</w:t>
      </w:r>
      <w:r w:rsidR="00EC6A5B">
        <w:rPr>
          <w:b/>
          <w:sz w:val="22"/>
          <w:szCs w:val="22"/>
        </w:rPr>
        <w:t>ы</w:t>
      </w:r>
      <w:r w:rsidRPr="000E3CE0">
        <w:rPr>
          <w:b/>
          <w:sz w:val="22"/>
          <w:szCs w:val="22"/>
        </w:rPr>
        <w:t xml:space="preserve">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194607E2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</w:t>
      </w:r>
      <w:r w:rsidR="00EC6A5B" w:rsidRPr="00EC6A5B">
        <w:rPr>
          <w:color w:val="0000FF"/>
          <w:sz w:val="22"/>
          <w:szCs w:val="22"/>
          <w:lang w:eastAsia="ru-RU"/>
        </w:rPr>
        <w:t>градостроительном плане земельного участка</w:t>
      </w:r>
      <w:r w:rsidR="00EC6A5B">
        <w:rPr>
          <w:color w:val="0000FF"/>
          <w:sz w:val="22"/>
          <w:szCs w:val="22"/>
          <w:lang w:eastAsia="ru-RU"/>
        </w:rPr>
        <w:t xml:space="preserve"> </w:t>
      </w:r>
      <w:r w:rsidR="00EC6A5B" w:rsidRPr="0095799D">
        <w:rPr>
          <w:color w:val="0000FF"/>
          <w:sz w:val="22"/>
          <w:szCs w:val="22"/>
          <w:lang w:eastAsia="ru-RU"/>
        </w:rPr>
        <w:t>(прилагается)</w:t>
      </w:r>
      <w:r w:rsidR="00EC6A5B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4CB280F4" w:rsidR="0032601E" w:rsidRDefault="004C2FAC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869CB" w:rsidRPr="000869CB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869CB"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500 000,00 руб. (Пятьсот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15 000,00 руб. (Пятнадцать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250 000,00 руб. (Двести пятьдесят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OLE_LINK9"/>
      <w:bookmarkStart w:id="49" w:name="OLE_LINK7"/>
      <w:bookmarkStart w:id="50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51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1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23.03.2026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20.04.2026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21.04.2026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22.04.2026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19295274"/>
      <w:bookmarkStart w:id="53" w:name="_Toc423619378"/>
      <w:bookmarkStart w:id="54" w:name="_Toc426462872"/>
      <w:bookmarkStart w:id="55" w:name="_Toc428969607"/>
      <w:bookmarkStart w:id="56" w:name="_Toc479691585"/>
      <w:bookmarkEnd w:id="48"/>
      <w:bookmarkEnd w:id="49"/>
      <w:bookmarkEnd w:id="50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2"/>
      <w:bookmarkEnd w:id="53"/>
      <w:bookmarkEnd w:id="54"/>
      <w:bookmarkEnd w:id="55"/>
      <w:bookmarkEnd w:id="56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люберцы.рф.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lastRenderedPageBreak/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7"/>
      <w:bookmarkEnd w:id="58"/>
      <w:bookmarkEnd w:id="59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0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lastRenderedPageBreak/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678A4A43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4C2FAC">
        <w:rPr>
          <w:sz w:val="22"/>
          <w:szCs w:val="22"/>
        </w:rPr>
        <w:t xml:space="preserve">13, 14 и 25 статьи </w:t>
      </w:r>
      <w:r w:rsidRPr="00F52526">
        <w:rPr>
          <w:sz w:val="22"/>
          <w:szCs w:val="22"/>
        </w:rPr>
        <w:t>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61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lastRenderedPageBreak/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1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2" w:name="_Toc423619380"/>
      <w:bookmarkStart w:id="63" w:name="_Toc426462877"/>
      <w:bookmarkStart w:id="64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A48148A" w:rsidR="00A86C55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A48B352" w14:textId="710CE5D1" w:rsidR="00423BA4" w:rsidRDefault="00423BA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23BA4">
        <w:rPr>
          <w:b/>
          <w:sz w:val="22"/>
          <w:szCs w:val="22"/>
        </w:rPr>
        <w:t>8.13.</w:t>
      </w:r>
      <w:r w:rsidRPr="00423BA4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</w:t>
      </w:r>
      <w:r w:rsidRPr="00423BA4">
        <w:rPr>
          <w:sz w:val="22"/>
          <w:szCs w:val="22"/>
        </w:rPr>
        <w:lastRenderedPageBreak/>
        <w:t>решение о продлении срока приема заявок в соответствии с требованиями, предусмотренными Земельным</w:t>
      </w:r>
      <w:r>
        <w:rPr>
          <w:sz w:val="22"/>
          <w:szCs w:val="22"/>
        </w:rPr>
        <w:t xml:space="preserve"> кодексом Российской Федерации.</w:t>
      </w:r>
    </w:p>
    <w:p w14:paraId="16D97DA9" w14:textId="669C5908" w:rsidR="00F74F03" w:rsidRPr="00423BA4" w:rsidRDefault="00F74F03" w:rsidP="00F74F0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5" w:name="_Toc419295282"/>
      <w:bookmarkStart w:id="66" w:name="_Toc423619386"/>
      <w:bookmarkStart w:id="67" w:name="_Toc426462880"/>
      <w:bookmarkStart w:id="68" w:name="_Toc428969615"/>
      <w:bookmarkEnd w:id="62"/>
      <w:bookmarkEnd w:id="63"/>
      <w:bookmarkEnd w:id="64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5"/>
      <w:bookmarkEnd w:id="66"/>
      <w:bookmarkEnd w:id="67"/>
      <w:bookmarkEnd w:id="68"/>
      <w:bookmarkEnd w:id="69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0" w:name="_Toc426365734"/>
      <w:bookmarkStart w:id="71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2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2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3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3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166799DA" w14:textId="77777777" w:rsidR="009112D7" w:rsidRDefault="004C2FAC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4802D17" w14:textId="56F1D43A" w:rsidR="004C2FAC" w:rsidRDefault="009112D7" w:rsidP="009112D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C2FAC">
        <w:rPr>
          <w:sz w:val="22"/>
          <w:szCs w:val="22"/>
        </w:rPr>
        <w:t xml:space="preserve"> </w:t>
      </w:r>
      <w:r w:rsidR="004C2FAC" w:rsidRPr="004C2FAC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6FDE4C0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4C2FAC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0"/>
      <w:bookmarkEnd w:id="71"/>
      <w:bookmarkEnd w:id="74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5" w:name="_Hlk130986499"/>
      <w:r w:rsidRPr="00A16307">
        <w:rPr>
          <w:color w:val="0000FF"/>
          <w:sz w:val="22"/>
          <w:szCs w:val="22"/>
        </w:rPr>
        <w:t>прилагается</w:t>
      </w:r>
      <w:bookmarkEnd w:id="75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6" w:name="_Hlk130986518"/>
      <w:r>
        <w:rPr>
          <w:sz w:val="22"/>
          <w:szCs w:val="22"/>
        </w:rPr>
        <w:t>arenda.mosreg.ru</w:t>
      </w:r>
      <w:bookmarkEnd w:id="76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1ED739F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4C2FAC">
        <w:rPr>
          <w:sz w:val="22"/>
          <w:szCs w:val="22"/>
        </w:rPr>
        <w:t>ской Федерации, обязан в течение</w:t>
      </w:r>
      <w:r w:rsidRPr="00A16307">
        <w:rPr>
          <w:sz w:val="22"/>
          <w:szCs w:val="22"/>
        </w:rPr>
        <w:t xml:space="preserve">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</w:t>
      </w:r>
      <w:r w:rsidRPr="00A16307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43E3F2D6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>дней со дня направления ему в ЛКА такого договора.</w:t>
      </w:r>
    </w:p>
    <w:p w14:paraId="447ECB93" w14:textId="5A2210B8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BE02A4">
        <w:rPr>
          <w:sz w:val="22"/>
          <w:szCs w:val="22"/>
        </w:rPr>
        <w:t>направляет</w:t>
      </w:r>
      <w:r w:rsidRPr="00A16307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 xml:space="preserve">о цене Предмета аукциона, </w:t>
      </w:r>
      <w:r w:rsidR="00BE02A4" w:rsidRPr="00BE02A4">
        <w:rPr>
          <w:sz w:val="22"/>
          <w:szCs w:val="22"/>
        </w:rPr>
        <w:t>для его заключения по цене, предложенной таким Участником аукциона</w:t>
      </w:r>
      <w:r w:rsidR="00BE02A4">
        <w:rPr>
          <w:sz w:val="22"/>
          <w:szCs w:val="22"/>
        </w:rPr>
        <w:t>.</w:t>
      </w:r>
    </w:p>
    <w:p w14:paraId="4F54A124" w14:textId="6909A44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BE02A4" w:rsidRPr="00BE02A4">
        <w:rPr>
          <w:sz w:val="22"/>
          <w:szCs w:val="22"/>
        </w:rPr>
        <w:t>12.5, 12.6 и 12.9</w:t>
      </w:r>
      <w:r w:rsidR="00BE02A4">
        <w:rPr>
          <w:sz w:val="22"/>
          <w:szCs w:val="22"/>
        </w:rPr>
        <w:t xml:space="preserve"> </w:t>
      </w:r>
      <w:r w:rsidRPr="00A16307">
        <w:rPr>
          <w:sz w:val="22"/>
          <w:szCs w:val="22"/>
        </w:rPr>
        <w:t xml:space="preserve">Извещения, в течение </w:t>
      </w:r>
      <w:r w:rsidR="00BE02A4">
        <w:rPr>
          <w:sz w:val="22"/>
          <w:szCs w:val="22"/>
        </w:rPr>
        <w:t>10 (десяти) рабочих</w:t>
      </w:r>
      <w:r w:rsidRPr="00A16307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42D82E16" w:rsidR="00EB43EF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</w:t>
      </w:r>
      <w:r w:rsidR="00BE02A4">
        <w:rPr>
          <w:sz w:val="22"/>
          <w:szCs w:val="22"/>
        </w:rPr>
        <w:t xml:space="preserve">10 (десяти) рабочих </w:t>
      </w:r>
      <w:r w:rsidRPr="00A16307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98DEDE3" w14:textId="77777777" w:rsidR="00991928" w:rsidRDefault="00991928" w:rsidP="0099192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x-none"/>
        </w:rPr>
        <w:t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7A6CDF20" w14:textId="77777777" w:rsidR="00991928" w:rsidRPr="00A16307" w:rsidRDefault="00991928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1E3326A" w:rsid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1D51208F" w14:textId="77777777" w:rsidR="008B3914" w:rsidRPr="00F0333C" w:rsidRDefault="008B3914" w:rsidP="008B3914">
      <w:pPr>
        <w:jc w:val="center"/>
        <w:rPr>
          <w:b/>
          <w:bCs/>
          <w:color w:val="FF0000"/>
        </w:rPr>
      </w:pPr>
      <w:bookmarkStart w:id="77" w:name="_Hlk215138323"/>
      <w:bookmarkStart w:id="78" w:name="_Hlk221634970"/>
      <w:r w:rsidRPr="000A67B2"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bookmarkEnd w:id="77"/>
    </w:p>
    <w:bookmarkEnd w:id="78"/>
    <w:p w14:paraId="1411F70F" w14:textId="77777777" w:rsidR="008B3914" w:rsidRPr="0020554B" w:rsidRDefault="008B3914" w:rsidP="0020554B">
      <w:pPr>
        <w:jc w:val="center"/>
        <w:rPr>
          <w:b/>
          <w:bCs/>
          <w:color w:val="FF0000"/>
        </w:rPr>
      </w:pPr>
    </w:p>
    <w:p w14:paraId="6CE3150A" w14:textId="34359A3B" w:rsidR="00903325" w:rsidRDefault="00D95D1D" w:rsidP="008B3914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79" w:name="_Toc423082997"/>
      <w:r w:rsidR="008B3914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135E6">
        <w:rPr>
          <w:sz w:val="17"/>
          <w:szCs w:val="17"/>
        </w:rPr>
        <w:tab/>
      </w:r>
      <w:r w:rsidRPr="00D135E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135E6">
        <w:rPr>
          <w:sz w:val="17"/>
          <w:szCs w:val="17"/>
        </w:rPr>
        <w:t xml:space="preserve">__________________________(сумма прописью), </w:t>
      </w:r>
      <w:r w:rsidRPr="00D135E6">
        <w:rPr>
          <w:b/>
          <w:sz w:val="17"/>
          <w:szCs w:val="17"/>
        </w:rPr>
        <w:t xml:space="preserve">в сроки и в порядке, установленные </w:t>
      </w:r>
      <w:r w:rsidRPr="00D135E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 w14:textId="77777777" w:rsidR="00903325" w:rsidRPr="00D135E6" w:rsidRDefault="00903325" w:rsidP="00903325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33D9F8FE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bookmarkStart w:id="80" w:name="__RefHeading__73_520497706"/>
      <w:bookmarkStart w:id="81" w:name="__RefHeading__88_1698952488"/>
      <w:bookmarkEnd w:id="79"/>
      <w:bookmarkEnd w:id="80"/>
      <w:bookmarkEnd w:id="81"/>
      <w:r w:rsidRPr="00D135E6">
        <w:rPr>
          <w:sz w:val="17"/>
          <w:szCs w:val="17"/>
        </w:rPr>
        <w:t>Заявитель обязуется:</w:t>
      </w:r>
    </w:p>
    <w:p w14:paraId="4C31FA52" w14:textId="77777777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135E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135E6">
        <w:rPr>
          <w:rStyle w:val="ab"/>
          <w:sz w:val="17"/>
          <w:szCs w:val="17"/>
        </w:rPr>
        <w:footnoteReference w:id="5"/>
      </w:r>
      <w:r w:rsidRPr="00D135E6">
        <w:rPr>
          <w:sz w:val="17"/>
          <w:szCs w:val="17"/>
        </w:rPr>
        <w:t>.</w:t>
      </w:r>
    </w:p>
    <w:p w14:paraId="345CF1A8" w14:textId="23BA8C38" w:rsidR="009E2F58" w:rsidRPr="00D135E6" w:rsidRDefault="009E2F58" w:rsidP="009E2F58">
      <w:p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C806EC" w:rsidRPr="00D135E6">
        <w:rPr>
          <w:sz w:val="17"/>
          <w:szCs w:val="17"/>
        </w:rPr>
        <w:t>х, предусмотренных пунктами 13,</w:t>
      </w:r>
      <w:r w:rsidRPr="00D135E6">
        <w:rPr>
          <w:sz w:val="17"/>
          <w:szCs w:val="17"/>
        </w:rPr>
        <w:t xml:space="preserve"> 14</w:t>
      </w:r>
      <w:r w:rsidR="00C806EC" w:rsidRPr="00D135E6">
        <w:rPr>
          <w:sz w:val="17"/>
          <w:szCs w:val="17"/>
        </w:rPr>
        <w:t xml:space="preserve"> и 25</w:t>
      </w:r>
      <w:r w:rsidRPr="00D135E6">
        <w:rPr>
          <w:sz w:val="17"/>
          <w:szCs w:val="17"/>
        </w:rPr>
        <w:t xml:space="preserve"> </w:t>
      </w:r>
      <w:r w:rsidRPr="00D135E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135E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135E6">
        <w:rPr>
          <w:b/>
          <w:sz w:val="17"/>
          <w:szCs w:val="17"/>
        </w:rPr>
        <w:t>и не имеет претензий к ним</w:t>
      </w:r>
      <w:r w:rsidRPr="00D135E6">
        <w:rPr>
          <w:sz w:val="17"/>
          <w:szCs w:val="17"/>
        </w:rPr>
        <w:t>.</w:t>
      </w:r>
    </w:p>
    <w:p w14:paraId="27B45915" w14:textId="77777777" w:rsidR="009E2F58" w:rsidRPr="00D135E6" w:rsidRDefault="009E2F58" w:rsidP="009E2F58">
      <w:pPr>
        <w:numPr>
          <w:ilvl w:val="0"/>
          <w:numId w:val="49"/>
        </w:numPr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Pr="00D135E6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135E6">
        <w:rPr>
          <w:rStyle w:val="ab"/>
          <w:sz w:val="17"/>
          <w:szCs w:val="17"/>
        </w:rPr>
        <w:footnoteReference w:id="6"/>
      </w:r>
      <w:r w:rsidRPr="00D135E6">
        <w:rPr>
          <w:sz w:val="17"/>
          <w:szCs w:val="17"/>
        </w:rPr>
        <w:t>.</w:t>
      </w:r>
    </w:p>
    <w:p w14:paraId="24ED17FF" w14:textId="68ED1F96" w:rsidR="00691B26" w:rsidRPr="00D135E6" w:rsidRDefault="00691B26" w:rsidP="00691B26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D135E6">
        <w:rPr>
          <w:rStyle w:val="ab"/>
          <w:sz w:val="17"/>
          <w:szCs w:val="17"/>
        </w:rPr>
        <w:footnoteReference w:id="7"/>
      </w:r>
    </w:p>
    <w:p w14:paraId="3AB2759E" w14:textId="77777777" w:rsid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D135E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135E6">
        <w:rPr>
          <w:color w:val="000000" w:themeColor="text1"/>
          <w:sz w:val="17"/>
          <w:szCs w:val="17"/>
        </w:rPr>
        <w:t>ru</w:t>
      </w:r>
      <w:r w:rsidRPr="00D135E6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135E6">
        <w:rPr>
          <w:sz w:val="17"/>
          <w:szCs w:val="17"/>
        </w:rPr>
        <w:t>.</w:t>
      </w:r>
    </w:p>
    <w:p w14:paraId="649E35B0" w14:textId="030A3C28" w:rsidR="009E2F58" w:rsidRPr="0038732A" w:rsidRDefault="009E2F58" w:rsidP="0038732A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8732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8732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8732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 w14:textId="77777777" w:rsidR="009E2F58" w:rsidRDefault="009E2F58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  <w:lang w:val="x-none"/>
        </w:rPr>
      </w:pP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B2697AD" w14:textId="77777777" w:rsidR="00454A66" w:rsidRDefault="00454A66"/>
    <w:sectPr w:rsidR="00454A6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E984D" w14:textId="77777777" w:rsidR="007E2587" w:rsidRDefault="007E2587">
      <w:r>
        <w:separator/>
      </w:r>
    </w:p>
  </w:endnote>
  <w:endnote w:type="continuationSeparator" w:id="0">
    <w:p w14:paraId="533099E3" w14:textId="77777777" w:rsidR="007E2587" w:rsidRDefault="007E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DE069AF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07" w:rsidRPr="00E43E07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AB9D5" w14:textId="77777777" w:rsidR="007E2587" w:rsidRDefault="007E2587">
      <w:r>
        <w:separator/>
      </w:r>
    </w:p>
  </w:footnote>
  <w:footnote w:type="continuationSeparator" w:id="0">
    <w:p w14:paraId="7ECA7911" w14:textId="77777777" w:rsidR="007E2587" w:rsidRDefault="007E2587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8263B2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8263B2" w:rsidRDefault="001846A9">
      <w:pPr>
        <w:pStyle w:val="afa"/>
        <w:rPr>
          <w:sz w:val="16"/>
          <w:szCs w:val="16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 </w:t>
      </w:r>
      <w:r w:rsidRPr="008263B2"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5DDE20CE" w14:textId="2F851470" w:rsidR="009E2F58" w:rsidRPr="008263B2" w:rsidRDefault="00A119C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="009E2F58" w:rsidRPr="008263B2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08CFD17B" w14:textId="52B00EC5" w:rsidR="009E2F58" w:rsidRPr="008263B2" w:rsidRDefault="00042775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8263B2"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</w:footnote>
  <w:footnote w:id="7">
    <w:p w14:paraId="024BD138" w14:textId="77777777" w:rsidR="008263B2" w:rsidRPr="008263B2" w:rsidRDefault="008263B2" w:rsidP="008263B2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8263B2">
        <w:rPr>
          <w:rStyle w:val="ab"/>
          <w:sz w:val="16"/>
          <w:szCs w:val="16"/>
        </w:rPr>
        <w:footnoteRef/>
      </w:r>
      <w:r w:rsidRPr="008263B2">
        <w:rPr>
          <w:sz w:val="16"/>
          <w:szCs w:val="16"/>
          <w:lang w:val="ru-RU"/>
        </w:rPr>
        <w:t xml:space="preserve">В случае проведения аукциона </w:t>
      </w:r>
      <w:r w:rsidRPr="008263B2">
        <w:rPr>
          <w:sz w:val="16"/>
          <w:szCs w:val="16"/>
        </w:rPr>
        <w:t>в электронной форме</w:t>
      </w:r>
      <w:r w:rsidRPr="008263B2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Pr="008263B2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  <w:p w14:paraId="463D872D" w14:textId="31A61501" w:rsidR="00691B26" w:rsidRPr="008C1775" w:rsidRDefault="00691B26" w:rsidP="00691B26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A6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587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914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3E07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C2242-112C-43FB-AB7E-2A7E8094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6191</Words>
  <Characters>35294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41403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2026-03-20T09:57:00Z</dcterms:created>
  <dcterms:modified xsi:type="dcterms:W3CDTF">2026-03-20T09:57:00Z</dcterms:modified>
</cp:coreProperties>
</file>