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  <w:bookmarkStart w:id="0" w:name="_GoBack"/>
      <w:bookmarkEnd w:id="0"/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ПЗЭ-ЛЮБ/25-3586</w:t>
      </w:r>
    </w:p>
    <w:p w14:paraId="18D513DF" w14:textId="6031E4CD" w:rsidR="005B3566" w:rsidRPr="00367C74" w:rsidRDefault="000464EF" w:rsidP="00C716B6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C716B6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00400010105015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01.08.2025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25.08.2025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27.08.2025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137-З п. 302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50:22:0000000:124048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15BC8E7" w14:textId="77777777" w:rsidR="00C716B6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708A53E3" w14:textId="77777777" w:rsidR="00C716B6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Шестая подзона аэродрома Черное Шестая подзона; Граница полос воздушных подходов аэродрома Чкаловский (внешняя граница ПВП).</w:t>
      </w:r>
    </w:p>
    <w:p w14:paraId="60C1F0D4" w14:textId="59FE3B5C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Использование земельного участка в соответствии с 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10.06.2025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10.06.2025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01.08.2025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25.08.2025 17:00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26.08.2025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27.08.2025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</w:t>
      </w:r>
      <w:r w:rsidRPr="00643EC5">
        <w:rPr>
          <w:sz w:val="22"/>
          <w:szCs w:val="22"/>
        </w:rPr>
        <w:lastRenderedPageBreak/>
        <w:t>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3AECA86D" w:rsidR="008D3265" w:rsidRPr="0008046F" w:rsidRDefault="002972B4" w:rsidP="00C716B6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6DB54473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bookmarkEnd w:id="33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7BBF70FB" w14:textId="77777777" w:rsidR="00011829" w:rsidRDefault="00011829"/>
    <w:sectPr w:rsidR="00011829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A191" w14:textId="77777777" w:rsidR="00681A00" w:rsidRDefault="00681A00">
      <w:r>
        <w:separator/>
      </w:r>
    </w:p>
  </w:endnote>
  <w:endnote w:type="continuationSeparator" w:id="0">
    <w:p w14:paraId="65D98749" w14:textId="77777777" w:rsidR="00681A00" w:rsidRDefault="0068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65ADB0BD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9B3" w:rsidRPr="00FD79B3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0294" w14:textId="77777777" w:rsidR="00681A00" w:rsidRDefault="00681A00">
      <w:r>
        <w:separator/>
      </w:r>
    </w:p>
  </w:footnote>
  <w:footnote w:type="continuationSeparator" w:id="0">
    <w:p w14:paraId="59BC4F51" w14:textId="77777777" w:rsidR="00681A00" w:rsidRDefault="00681A00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829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A00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6B6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9B3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0DC300-5A18-42EA-9A11-47421E82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6078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40648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2025-08-01T06:07:00Z</dcterms:created>
  <dcterms:modified xsi:type="dcterms:W3CDTF">2025-08-01T06:07:00Z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