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ПЗЭ-ЛЮБ/25-3510</w:t>
      </w:r>
    </w:p>
    <w:p w14:paraId="18D513DF" w14:textId="3F395844" w:rsidR="005B3566" w:rsidRPr="00367C74" w:rsidRDefault="000464EF" w:rsidP="00824396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824396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00400010104983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21.08.2025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25.08.2025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134-З п. 262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140000, Московская обл, Люберцы г, ПР-КТ ОКТЯБРЬСКИЙ, Д.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50:22:0000000:124050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C12245D" w14:textId="77777777" w:rsidR="00824396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008E60EC" w14:textId="77777777" w:rsidR="00824396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полностью расположен: Шестая подзона аэродрома Черное Шестая подзона; </w:t>
      </w:r>
    </w:p>
    <w:p w14:paraId="2B84EF75" w14:textId="77777777" w:rsidR="00824396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Граница полос воздушных подходов аэродрома Чкаловский (внешняя граница ПВП).</w:t>
      </w:r>
    </w:p>
    <w:p w14:paraId="60C1F0D4" w14:textId="79BD08B1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Использование земельного участка в соответствии с 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09.06.2025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09.06.2025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29.07.2025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21.08.2025 17:00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22.08.2025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25.08.2025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</w:t>
      </w:r>
      <w:r w:rsidRPr="00643EC5">
        <w:rPr>
          <w:sz w:val="22"/>
          <w:szCs w:val="22"/>
        </w:rPr>
        <w:lastRenderedPageBreak/>
        <w:t>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23004075" w:rsidR="008D3265" w:rsidRPr="0008046F" w:rsidRDefault="002972B4" w:rsidP="00824396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4A6DF158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0561BCE6" w14:textId="77777777" w:rsidR="002E4F09" w:rsidRDefault="002E4F09"/>
    <w:sectPr w:rsidR="002E4F09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DF7DA" w14:textId="77777777" w:rsidR="00DB6F86" w:rsidRDefault="00DB6F86">
      <w:r>
        <w:separator/>
      </w:r>
    </w:p>
  </w:endnote>
  <w:endnote w:type="continuationSeparator" w:id="0">
    <w:p w14:paraId="1304701E" w14:textId="77777777" w:rsidR="00DB6F86" w:rsidRDefault="00DB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53E7C8B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B9D" w:rsidRPr="00767B9D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D27F5" w14:textId="77777777" w:rsidR="00DB6F86" w:rsidRDefault="00DB6F86">
      <w:r>
        <w:separator/>
      </w:r>
    </w:p>
  </w:footnote>
  <w:footnote w:type="continuationSeparator" w:id="0">
    <w:p w14:paraId="46AE9447" w14:textId="77777777" w:rsidR="00DB6F86" w:rsidRDefault="00DB6F86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8D3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09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0DEA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B9D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396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E68A6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B6F86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D1BE99-575D-41A6-8602-3D9366BD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6079</Words>
  <Characters>34653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40651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2025-07-28T11:15:00Z</dcterms:created>
  <dcterms:modified xsi:type="dcterms:W3CDTF">2025-07-28T11:15:00Z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