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DF86B10" w14:textId="657D5E6C" w:rsidR="00513D43" w:rsidRPr="006D1AF1" w:rsidRDefault="00513D43" w:rsidP="00EE7642">
      <w:pPr>
        <w:autoSpaceDE w:val="0"/>
        <w:rPr>
          <w:bCs/>
          <w:sz w:val="22"/>
          <w:szCs w:val="22"/>
          <w:lang w:val="en-US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9A287CB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АЗЭ-ЛЮБ/25-5727</w:t>
      </w:r>
    </w:p>
    <w:p w14:paraId="053E3119" w14:textId="77777777" w:rsidR="00170A77" w:rsidRDefault="00205494" w:rsidP="0093166E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  <w:r w:rsidR="002B1512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CF464F">
        <w:rPr>
          <w:color w:val="0000FF"/>
          <w:sz w:val="28"/>
          <w:szCs w:val="28"/>
          <w:lang w:eastAsia="ru-RU"/>
        </w:rPr>
        <w:t>расположенного на территории</w:t>
      </w:r>
      <w:r w:rsidR="00325362" w:rsidRPr="00325362">
        <w:rPr>
          <w:color w:val="0000FF"/>
          <w:sz w:val="28"/>
          <w:szCs w:val="28"/>
          <w:lang w:eastAsia="ru-RU"/>
        </w:rPr>
        <w:t>:</w:t>
      </w:r>
    </w:p>
    <w:p w14:paraId="048632ED" w14:textId="7B26E347" w:rsidR="00CA0B6F" w:rsidRPr="00370C0F" w:rsidRDefault="00CF464F" w:rsidP="0093166E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 </w:t>
      </w:r>
      <w:r w:rsidR="00205494">
        <w:rPr>
          <w:color w:val="0000FF"/>
          <w:sz w:val="28"/>
          <w:szCs w:val="28"/>
        </w:rPr>
        <w:t>Г.о. Люберцы,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 использования:</w:t>
      </w:r>
      <w:r w:rsidR="00205494">
        <w:rPr>
          <w:color w:val="0000FF"/>
          <w:sz w:val="28"/>
          <w:szCs w:val="28"/>
        </w:rPr>
        <w:t xml:space="preserve"> Для индивидуального жилищного строительства</w:t>
      </w:r>
    </w:p>
    <w:p w14:paraId="01921061" w14:textId="77777777" w:rsidR="00573CEE" w:rsidRPr="00370C0F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5B541AD5" w14:textId="6D88B3BC" w:rsidR="00ED4FF1" w:rsidRDefault="00ED4FF1" w:rsidP="0038175F">
      <w:pPr>
        <w:autoSpaceDE w:val="0"/>
        <w:jc w:val="center"/>
      </w:pP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  <w:bookmarkStart w:id="0" w:name="_GoBack"/>
      <w:bookmarkEnd w:id="0"/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052FAA" w:rsidRPr="00367C74" w14:paraId="1C082F61" w14:textId="77777777" w:rsidTr="00B93413">
        <w:tc>
          <w:tcPr>
            <w:tcW w:w="5352" w:type="dxa"/>
          </w:tcPr>
          <w:p w14:paraId="27FE39EB" w14:textId="77777777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1"/>
          </w:p>
          <w:p w14:paraId="40ED3B32" w14:textId="77777777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6804D264" w14:textId="634B58C0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00300060124880</w:t>
            </w:r>
          </w:p>
        </w:tc>
      </w:tr>
      <w:tr w:rsidR="00052FAA" w:rsidRPr="00367C74" w14:paraId="2C52B236" w14:textId="77777777" w:rsidTr="00B93413">
        <w:tc>
          <w:tcPr>
            <w:tcW w:w="5352" w:type="dxa"/>
          </w:tcPr>
          <w:p w14:paraId="5F00AD55" w14:textId="77777777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20E08571" w14:textId="77777777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606C0D9A" w14:textId="68F2FFE0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06.11.2025</w:t>
            </w:r>
          </w:p>
        </w:tc>
      </w:tr>
      <w:tr w:rsidR="00052FAA" w:rsidRPr="00367C74" w14:paraId="57B65B56" w14:textId="77777777" w:rsidTr="00B93413">
        <w:tc>
          <w:tcPr>
            <w:tcW w:w="5352" w:type="dxa"/>
          </w:tcPr>
          <w:p w14:paraId="3806823A" w14:textId="77777777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35C38A15" w14:textId="77777777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29951794" w14:textId="6D45C120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26.11.2025</w:t>
            </w:r>
          </w:p>
        </w:tc>
      </w:tr>
      <w:tr w:rsidR="00052FAA" w:rsidRPr="00367C74" w14:paraId="43D59173" w14:textId="77777777" w:rsidTr="00B93413">
        <w:tc>
          <w:tcPr>
            <w:tcW w:w="5352" w:type="dxa"/>
          </w:tcPr>
          <w:p w14:paraId="2ACB482E" w14:textId="4B03D63C" w:rsidR="00052FAA" w:rsidRPr="00367C74" w:rsidRDefault="00052FAA" w:rsidP="00A30FC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 w:rsidR="00CB0FD0"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539CDCF5" w14:textId="5A9771C5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28.11.2025</w:t>
            </w:r>
          </w:p>
        </w:tc>
      </w:tr>
      <w:tr w:rsidR="00052FAA" w14:paraId="03E39395" w14:textId="77777777" w:rsidTr="00B93413">
        <w:tc>
          <w:tcPr>
            <w:tcW w:w="5352" w:type="dxa"/>
          </w:tcPr>
          <w:p w14:paraId="7339B893" w14:textId="7B9C17BB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086ACA67" w14:textId="1C248A3B" w:rsidR="00052FAA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1114A18D" w14:textId="77777777" w:rsidR="008E03F8" w:rsidRDefault="008E03F8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081E54C7" w:rsidR="00AD04C9" w:rsidRDefault="00AD04C9" w:rsidP="00AD04C9">
      <w:pPr>
        <w:autoSpaceDE w:val="0"/>
        <w:rPr>
          <w:bCs/>
          <w:sz w:val="26"/>
          <w:szCs w:val="26"/>
        </w:rPr>
      </w:pPr>
    </w:p>
    <w:p w14:paraId="0EA713AA" w14:textId="77777777" w:rsidR="00370C0F" w:rsidRDefault="00370C0F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494966C0" w14:textId="1FF7A4F9" w:rsidR="00AD04C9" w:rsidRDefault="00AD04C9" w:rsidP="00AD04C9">
      <w:pPr>
        <w:autoSpaceDE w:val="0"/>
        <w:rPr>
          <w:bCs/>
          <w:sz w:val="26"/>
          <w:szCs w:val="26"/>
        </w:rPr>
      </w:pPr>
    </w:p>
    <w:p w14:paraId="6677C3EA" w14:textId="11549D9D" w:rsidR="0038175F" w:rsidRPr="00331907" w:rsidRDefault="0038175F" w:rsidP="005729D1">
      <w:pPr>
        <w:autoSpaceDE w:val="0"/>
        <w:rPr>
          <w:b/>
          <w:sz w:val="28"/>
          <w:szCs w:val="28"/>
        </w:rPr>
      </w:pPr>
    </w:p>
    <w:p w14:paraId="5B74C6F8" w14:textId="666D92C1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2"/>
    </w:p>
    <w:p w14:paraId="100C6979" w14:textId="2E1EC8EA" w:rsidR="00AB5E0E" w:rsidRPr="00004283" w:rsidRDefault="00AB5E0E" w:rsidP="002E72B5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</w:t>
      </w:r>
      <w:r w:rsidRPr="000E3CE0">
        <w:rPr>
          <w:iCs/>
          <w:sz w:val="22"/>
          <w:szCs w:val="22"/>
        </w:rPr>
        <w:t>укцион в электронной форме,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>и по составу участников</w:t>
      </w:r>
      <w:r w:rsidRPr="00E10355"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>(далее – аукцион)</w:t>
      </w:r>
      <w:r w:rsidR="002E011E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и проводится в </w:t>
      </w:r>
      <w:r w:rsidRPr="00473E26">
        <w:rPr>
          <w:iCs/>
          <w:sz w:val="22"/>
          <w:szCs w:val="22"/>
        </w:rPr>
        <w:t>соответствии с требованиями:</w:t>
      </w:r>
    </w:p>
    <w:p w14:paraId="16339448" w14:textId="0FBE80DE" w:rsidR="00317118" w:rsidRPr="00AB5E0E" w:rsidRDefault="00317118" w:rsidP="002E72B5">
      <w:pPr>
        <w:spacing w:line="276" w:lineRule="auto"/>
        <w:jc w:val="both"/>
        <w:rPr>
          <w:sz w:val="22"/>
          <w:szCs w:val="22"/>
        </w:rPr>
      </w:pPr>
      <w:r w:rsidRPr="00AB5E0E">
        <w:rPr>
          <w:sz w:val="22"/>
          <w:szCs w:val="22"/>
        </w:rPr>
        <w:t>-</w:t>
      </w:r>
      <w:r w:rsidR="00AB5E0E">
        <w:rPr>
          <w:sz w:val="22"/>
          <w:szCs w:val="22"/>
        </w:rPr>
        <w:t xml:space="preserve"> </w:t>
      </w:r>
      <w:r w:rsidRPr="00AB5E0E">
        <w:rPr>
          <w:sz w:val="22"/>
          <w:szCs w:val="22"/>
        </w:rPr>
        <w:t>Гражданского кодекса Российской Федерации;</w:t>
      </w:r>
    </w:p>
    <w:p w14:paraId="53CC43BB" w14:textId="1A627A13" w:rsidR="00317118" w:rsidRPr="00AB5E0E" w:rsidRDefault="00317118" w:rsidP="002E72B5">
      <w:pPr>
        <w:spacing w:line="276" w:lineRule="auto"/>
        <w:jc w:val="both"/>
        <w:rPr>
          <w:sz w:val="22"/>
          <w:szCs w:val="22"/>
        </w:rPr>
      </w:pPr>
      <w:r w:rsidRPr="00AB5E0E">
        <w:rPr>
          <w:sz w:val="22"/>
          <w:szCs w:val="22"/>
        </w:rPr>
        <w:t>-</w:t>
      </w:r>
      <w:r w:rsidR="00AB5E0E">
        <w:rPr>
          <w:sz w:val="22"/>
          <w:szCs w:val="22"/>
        </w:rPr>
        <w:t xml:space="preserve"> </w:t>
      </w:r>
      <w:r w:rsidRPr="00AB5E0E">
        <w:rPr>
          <w:sz w:val="22"/>
          <w:szCs w:val="22"/>
        </w:rPr>
        <w:t>Земельного кодекса Российской Федерации;</w:t>
      </w:r>
    </w:p>
    <w:p w14:paraId="5E4F31E7" w14:textId="4EF1F1EF" w:rsidR="00317118" w:rsidRPr="00AB5E0E" w:rsidRDefault="00317118" w:rsidP="002E72B5">
      <w:pPr>
        <w:spacing w:line="276" w:lineRule="auto"/>
        <w:jc w:val="both"/>
        <w:rPr>
          <w:sz w:val="22"/>
          <w:szCs w:val="22"/>
        </w:rPr>
      </w:pPr>
      <w:r w:rsidRPr="00AB5E0E">
        <w:rPr>
          <w:sz w:val="22"/>
          <w:szCs w:val="22"/>
        </w:rPr>
        <w:t>-</w:t>
      </w:r>
      <w:r w:rsidR="00AB5E0E">
        <w:rPr>
          <w:sz w:val="22"/>
          <w:szCs w:val="22"/>
        </w:rPr>
        <w:t xml:space="preserve"> </w:t>
      </w:r>
      <w:r w:rsidRPr="00AB5E0E">
        <w:rPr>
          <w:sz w:val="22"/>
          <w:szCs w:val="22"/>
        </w:rPr>
        <w:t>Федерального закона от 26.07.2006 № 135 - ФЗ «О защите конкуренции»;</w:t>
      </w:r>
    </w:p>
    <w:p w14:paraId="7B02BD12" w14:textId="7DD99102" w:rsidR="00362F1D" w:rsidRPr="000E3CE0" w:rsidRDefault="00362F1D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362F1D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4C13652A" w14:textId="77777777" w:rsidR="00AB5E0E" w:rsidRPr="000E3CE0" w:rsidRDefault="00AB5E0E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72305CFB" w14:textId="427B5320" w:rsidR="00D86725" w:rsidRPr="00205494" w:rsidRDefault="004C2CDD" w:rsidP="002E72B5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</w:t>
      </w:r>
      <w:r w:rsidR="00D86725" w:rsidRPr="00CA0B6F">
        <w:rPr>
          <w:color w:val="0000FF"/>
          <w:sz w:val="22"/>
          <w:szCs w:val="22"/>
          <w:lang w:eastAsia="ru-RU"/>
        </w:rPr>
        <w:t>Сводного заключения Министерства имущественных отношений М</w:t>
      </w:r>
      <w:r w:rsidR="009D478B" w:rsidRPr="00CA0B6F">
        <w:rPr>
          <w:color w:val="0000FF"/>
          <w:sz w:val="22"/>
          <w:szCs w:val="22"/>
          <w:lang w:eastAsia="ru-RU"/>
        </w:rPr>
        <w:t xml:space="preserve">осковской области </w:t>
      </w:r>
      <w:r w:rsidR="00F910A5">
        <w:rPr>
          <w:color w:val="0000FF"/>
          <w:sz w:val="22"/>
          <w:szCs w:val="22"/>
          <w:lang w:eastAsia="ru-RU"/>
        </w:rPr>
        <w:br/>
      </w:r>
      <w:r w:rsidR="009D478B"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>24.10.2025</w:t>
      </w:r>
      <w:r w:rsidR="0048131A">
        <w:rPr>
          <w:color w:val="0000FF"/>
          <w:sz w:val="22"/>
          <w:szCs w:val="22"/>
          <w:lang w:eastAsia="ru-RU"/>
        </w:rPr>
        <w:t xml:space="preserve"> </w:t>
      </w:r>
      <w:r w:rsidR="009D478B" w:rsidRPr="00CA0B6F">
        <w:rPr>
          <w:color w:val="0000FF"/>
          <w:sz w:val="22"/>
          <w:szCs w:val="22"/>
          <w:lang w:eastAsia="ru-RU"/>
        </w:rPr>
        <w:t>№</w:t>
      </w:r>
      <w:r w:rsidR="00E35516"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201-З</w:t>
      </w:r>
      <w:r w:rsidR="0048131A">
        <w:rPr>
          <w:color w:val="0000FF"/>
          <w:sz w:val="22"/>
          <w:szCs w:val="22"/>
          <w:lang w:eastAsia="ru-RU"/>
        </w:rPr>
        <w:t xml:space="preserve"> </w:t>
      </w:r>
      <w:r w:rsidR="00137AAF">
        <w:rPr>
          <w:color w:val="0000FF"/>
          <w:sz w:val="22"/>
          <w:szCs w:val="22"/>
          <w:lang w:eastAsia="ru-RU"/>
        </w:rPr>
        <w:t xml:space="preserve">п. </w:t>
      </w:r>
      <w:r>
        <w:rPr>
          <w:color w:val="0000FF"/>
          <w:sz w:val="22"/>
          <w:szCs w:val="22"/>
          <w:lang w:eastAsia="ru-RU"/>
        </w:rPr>
        <w:t>128</w:t>
      </w:r>
      <w:r w:rsidR="00205494" w:rsidRPr="00205494">
        <w:rPr>
          <w:color w:val="0000FF"/>
          <w:sz w:val="22"/>
          <w:szCs w:val="22"/>
          <w:lang w:eastAsia="ru-RU"/>
        </w:rPr>
        <w:t>;</w:t>
      </w:r>
    </w:p>
    <w:p w14:paraId="4C979EFB" w14:textId="68DACBEB" w:rsidR="004F5A3B" w:rsidRPr="005729D1" w:rsidRDefault="00137AAF" w:rsidP="002E72B5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3" w:name="__RefHeading__48_1698952488"/>
      <w:bookmarkStart w:id="4" w:name="__RefHeading__35_520497706"/>
      <w:bookmarkStart w:id="5" w:name="__RefHeading__50_1698952488"/>
      <w:bookmarkStart w:id="6" w:name="_Toc423619374"/>
      <w:bookmarkStart w:id="7" w:name="_Toc426462869"/>
      <w:bookmarkStart w:id="8" w:name="_Toc428969604"/>
      <w:bookmarkEnd w:id="3"/>
      <w:bookmarkEnd w:id="4"/>
      <w:bookmarkEnd w:id="5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9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6"/>
      <w:bookmarkEnd w:id="7"/>
      <w:bookmarkEnd w:id="8"/>
      <w:bookmarkEnd w:id="9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57BD4737" w:rsidR="00DC1D6B" w:rsidRPr="000E3CE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146D55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146D55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753837EE" w14:textId="77777777" w:rsidR="00170A77" w:rsidRDefault="00EE7642" w:rsidP="0061285E">
      <w:pPr>
        <w:suppressAutoHyphens w:val="0"/>
        <w:autoSpaceDE w:val="0"/>
        <w:autoSpaceDN w:val="0"/>
        <w:adjustRightInd w:val="0"/>
        <w:spacing w:line="276" w:lineRule="auto"/>
        <w:rPr>
          <w:b/>
          <w:color w:val="0000FF"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 xml:space="preserve">КОМИТЕТ ПО УПРАВЛЕНИЮ ИМУЩЕСТВОМ АДМИНИСТРАЦИИ </w:t>
      </w:r>
    </w:p>
    <w:p w14:paraId="153EA6F4" w14:textId="05A710B2" w:rsidR="00565C6B" w:rsidRPr="005729D1" w:rsidRDefault="00EE7642" w:rsidP="0061285E">
      <w:pPr>
        <w:suppressAutoHyphens w:val="0"/>
        <w:autoSpaceDE w:val="0"/>
        <w:autoSpaceDN w:val="0"/>
        <w:adjustRightInd w:val="0"/>
        <w:spacing w:line="276" w:lineRule="auto"/>
        <w:rPr>
          <w:b/>
          <w:noProof/>
          <w:sz w:val="22"/>
          <w:szCs w:val="22"/>
        </w:rPr>
      </w:pPr>
      <w:r>
        <w:rPr>
          <w:b/>
          <w:color w:val="0000FF"/>
          <w:sz w:val="22"/>
          <w:szCs w:val="22"/>
        </w:rPr>
        <w:t>ГОРОДСКОГО ОКРУГА ЛЮБЕРЦЫ МОСКОВСКОЙ ОБЛАСТИ</w:t>
      </w:r>
    </w:p>
    <w:p w14:paraId="526A85C8" w14:textId="59D7FBF7" w:rsidR="00B403F7" w:rsidRDefault="0061285E" w:rsidP="0061285E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Российская Федерация, 140000, Московская обл, Люберцы г, ПР-КТ ОКТЯБРЬСКИЙ, Д. 190, КАБИНЕТ 323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люберцы.рф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lbrc_kyi@mosreg.ru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8-498-7328008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143400, Московская обл, Красногорский р-н, г Красногорск, Московская обл, Красногорский р-н, г Красногорск, б-р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http://zakaz-mo.mosreg.ru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00022F3E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4A367D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4A367D" w:rsidRPr="00997183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7F367BB8" w:rsidR="008C0293" w:rsidRPr="000E3CE0" w:rsidRDefault="001619F4" w:rsidP="00E91D52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bookmarkStart w:id="10" w:name="_Hlk130980373"/>
      <w:r w:rsidR="007A7A69" w:rsidRPr="007A7A69">
        <w:rPr>
          <w:b/>
          <w:noProof/>
          <w:sz w:val="22"/>
          <w:szCs w:val="22"/>
          <w:lang w:eastAsia="en-US"/>
        </w:rPr>
        <w:t xml:space="preserve"> </w:t>
      </w:r>
      <w:r w:rsidR="007A7A69" w:rsidRPr="007A7A69">
        <w:rPr>
          <w:noProof/>
          <w:sz w:val="22"/>
          <w:szCs w:val="22"/>
        </w:rPr>
        <w:t>(далее – Оператор электронной площадки)</w:t>
      </w:r>
      <w:bookmarkEnd w:id="10"/>
      <w:r w:rsidR="007A7A69">
        <w:rPr>
          <w:noProof/>
          <w:sz w:val="22"/>
          <w:szCs w:val="22"/>
        </w:rPr>
        <w:t xml:space="preserve"> 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</w:t>
      </w:r>
      <w:r w:rsidR="00E91D52">
        <w:rPr>
          <w:noProof/>
          <w:sz w:val="22"/>
          <w:szCs w:val="22"/>
          <w:lang w:eastAsia="en-US"/>
        </w:rPr>
        <w:t xml:space="preserve">адкой, в том числе необходимыми </w:t>
      </w:r>
      <w:r w:rsidR="00FD6D6C" w:rsidRPr="004D2F4F">
        <w:rPr>
          <w:noProof/>
          <w:sz w:val="22"/>
          <w:szCs w:val="22"/>
          <w:lang w:eastAsia="en-US"/>
        </w:rPr>
        <w:t>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площадок, предусмотренных Федеральными 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7EA5A281" w:rsidR="00B078DB" w:rsidRPr="00B078DB" w:rsidRDefault="009150A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6E476102" w:rsidR="00CC3413" w:rsidRDefault="008E19A1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107C1C2B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6461AC" w:rsidRPr="006461AC">
        <w:rPr>
          <w:color w:val="0000FF"/>
          <w:sz w:val="22"/>
          <w:szCs w:val="22"/>
        </w:rPr>
        <w:t>,</w:t>
      </w:r>
      <w:r w:rsidR="00202197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расположенного на территории</w:t>
      </w:r>
      <w:r w:rsidR="00E3686F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Г.о. Люберцы</w:t>
      </w:r>
      <w:r w:rsidR="00205494" w:rsidRPr="00D97A72">
        <w:rPr>
          <w:color w:val="0000FF"/>
          <w:sz w:val="22"/>
          <w:szCs w:val="22"/>
        </w:rPr>
        <w:t xml:space="preserve"> (далее - Земельный участок)</w:t>
      </w:r>
    </w:p>
    <w:p w14:paraId="6D3A826C" w14:textId="77777777" w:rsidR="006D02A8" w:rsidRPr="00370C0F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1" w:name="_Toc415224054"/>
      <w:bookmarkStart w:id="12" w:name="_Toc415682150"/>
      <w:bookmarkStart w:id="13" w:name="_Toc416972837"/>
      <w:bookmarkStart w:id="14" w:name="_Toc417030418"/>
      <w:bookmarkStart w:id="15" w:name="_Toc417047217"/>
      <w:bookmarkStart w:id="16" w:name="_Toc417059229"/>
      <w:bookmarkStart w:id="17" w:name="_Toc418676399"/>
      <w:bookmarkStart w:id="18" w:name="_Toc418676431"/>
      <w:bookmarkStart w:id="19" w:name="_Toc418676477"/>
      <w:bookmarkStart w:id="20" w:name="_Toc419295272"/>
      <w:bookmarkStart w:id="21" w:name="_Toc419479793"/>
      <w:bookmarkStart w:id="22" w:name="_Toc419480293"/>
      <w:bookmarkStart w:id="23" w:name="_Toc419726793"/>
      <w:bookmarkStart w:id="24" w:name="_Toc419803376"/>
      <w:bookmarkStart w:id="25" w:name="_Toc419803713"/>
      <w:bookmarkStart w:id="26" w:name="_Toc419895199"/>
      <w:bookmarkStart w:id="27" w:name="_Toc419970524"/>
      <w:bookmarkStart w:id="28" w:name="_Toc419971379"/>
      <w:bookmarkStart w:id="29" w:name="_Toc419971683"/>
      <w:bookmarkStart w:id="30" w:name="_Toc420055143"/>
      <w:bookmarkStart w:id="31" w:name="_Toc420060976"/>
      <w:bookmarkStart w:id="32" w:name="_Toc420088341"/>
      <w:bookmarkStart w:id="33" w:name="_Toc420088757"/>
      <w:bookmarkStart w:id="34" w:name="_Toc420088840"/>
      <w:bookmarkStart w:id="35" w:name="_Toc420330910"/>
      <w:bookmarkStart w:id="36" w:name="_Toc420331610"/>
      <w:bookmarkStart w:id="37" w:name="_Toc420512385"/>
      <w:bookmarkStart w:id="38" w:name="_Toc420519204"/>
      <w:bookmarkStart w:id="39" w:name="_Toc420593730"/>
      <w:bookmarkStart w:id="40" w:name="_Toc423615954"/>
      <w:bookmarkStart w:id="41" w:name="_Toc423619097"/>
      <w:bookmarkStart w:id="42" w:name="_Toc423619375"/>
      <w:bookmarkStart w:id="43" w:name="_Toc426462870"/>
      <w:bookmarkStart w:id="44" w:name="_Toc426463174"/>
      <w:bookmarkStart w:id="45" w:name="_Toc428969605"/>
    </w:p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Московская область, г.о. Люберцы, д Мотяково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33582E64" w14:textId="77777777" w:rsidR="009150AB" w:rsidRPr="000E3CE0" w:rsidRDefault="009150AB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600,00</w:t>
      </w:r>
    </w:p>
    <w:p w14:paraId="58F89229" w14:textId="77777777" w:rsidR="009150AB" w:rsidRPr="000E3CE0" w:rsidRDefault="009150AB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07746F3D" w:rsidR="00242F27" w:rsidRPr="00B078DB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50:22:0000000:124051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50EE898A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использования:</w:t>
      </w:r>
      <w:r>
        <w:rPr>
          <w:color w:val="0000FF"/>
          <w:sz w:val="22"/>
          <w:szCs w:val="22"/>
        </w:rPr>
        <w:t xml:space="preserve"> Для индивидуального жилищного строительства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701A384E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303BD9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455CD2">
        <w:rPr>
          <w:color w:val="0000FF"/>
          <w:sz w:val="22"/>
          <w:szCs w:val="22"/>
          <w:lang w:eastAsia="ru-RU"/>
        </w:rPr>
        <w:t xml:space="preserve"> (прилагается)</w:t>
      </w:r>
      <w:r w:rsidR="00227F45">
        <w:rPr>
          <w:color w:val="0000FF"/>
          <w:sz w:val="22"/>
          <w:szCs w:val="22"/>
        </w:rPr>
        <w:t xml:space="preserve"> 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23B947A9" w14:textId="7A663601" w:rsidR="002D38D4" w:rsidRDefault="009409B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>
        <w:rPr>
          <w:color w:val="0000FF"/>
          <w:sz w:val="22"/>
          <w:szCs w:val="22"/>
        </w:rPr>
        <w:t xml:space="preserve"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53F4F574" w14:textId="77777777" w:rsidR="00170A77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полностью расположен: граница полос воздушных подходов аэродрома Чк</w:t>
      </w:r>
      <w:r w:rsidR="00170A77">
        <w:rPr>
          <w:color w:val="0000FF"/>
          <w:sz w:val="22"/>
          <w:szCs w:val="22"/>
        </w:rPr>
        <w:t>аловский (внешняя граница ПВП):</w:t>
      </w:r>
    </w:p>
    <w:p w14:paraId="5416CB03" w14:textId="2DE9F1BD" w:rsidR="00170A77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шестая подзона аэр</w:t>
      </w:r>
      <w:r w:rsidR="00170A77">
        <w:rPr>
          <w:color w:val="0000FF"/>
          <w:sz w:val="22"/>
          <w:szCs w:val="22"/>
        </w:rPr>
        <w:t>одрома Черное шестая подзона.</w:t>
      </w:r>
    </w:p>
    <w:p w14:paraId="15EB9F92" w14:textId="77777777" w:rsidR="00170A77" w:rsidRDefault="00170A77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1B022D21" w14:textId="77777777" w:rsidR="00170A77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Использовать Земельный участок</w:t>
      </w:r>
      <w:r w:rsidR="00170A77">
        <w:rPr>
          <w:color w:val="0000FF"/>
          <w:sz w:val="22"/>
          <w:szCs w:val="22"/>
        </w:rPr>
        <w:t xml:space="preserve"> в соответствии с требованиями:</w:t>
      </w:r>
    </w:p>
    <w:p w14:paraId="427E39EA" w14:textId="77777777" w:rsidR="00170A77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Воздушного</w:t>
      </w:r>
      <w:r w:rsidR="00170A77">
        <w:rPr>
          <w:color w:val="0000FF"/>
          <w:sz w:val="22"/>
          <w:szCs w:val="22"/>
        </w:rPr>
        <w:t xml:space="preserve"> кодекса Российской Федерации, </w:t>
      </w:r>
    </w:p>
    <w:p w14:paraId="5DCAF91D" w14:textId="77777777" w:rsidR="00170A77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Федерального закона от 01.07.2017 № 135-ФЗ «О внесении изменений в</w:t>
      </w:r>
      <w:r w:rsidR="00170A77">
        <w:rPr>
          <w:color w:val="0000FF"/>
          <w:sz w:val="22"/>
          <w:szCs w:val="22"/>
        </w:rPr>
        <w:t xml:space="preserve"> отдельные законодательные акты</w:t>
      </w:r>
    </w:p>
    <w:p w14:paraId="509187DB" w14:textId="3076EF66" w:rsidR="00170A77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Российской Федерации в части совершенствования порядка установления</w:t>
      </w:r>
      <w:r w:rsidR="00170A77">
        <w:rPr>
          <w:color w:val="0000FF"/>
          <w:sz w:val="22"/>
          <w:szCs w:val="22"/>
        </w:rPr>
        <w:t xml:space="preserve"> и использования приаэродромной</w:t>
      </w:r>
    </w:p>
    <w:p w14:paraId="778E98CF" w14:textId="174F197D" w:rsidR="00441E83" w:rsidRPr="00320D58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территории и санитарно-защитной зоны».</w:t>
      </w:r>
    </w:p>
    <w:p w14:paraId="5EA40721" w14:textId="77777777" w:rsidR="00441E83" w:rsidRPr="00441E83" w:rsidRDefault="00441E83" w:rsidP="00441E83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6FF5134" w14:textId="77777777" w:rsidR="00C97948" w:rsidRPr="00BC0170" w:rsidRDefault="00C97948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7B489698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>
        <w:rPr>
          <w:color w:val="0000FF"/>
          <w:sz w:val="22"/>
          <w:szCs w:val="22"/>
        </w:rPr>
        <w:t xml:space="preserve">) 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2A764828" w:rsidR="00137AAF" w:rsidRPr="00285045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487DE6">
        <w:rPr>
          <w:color w:val="0000FF"/>
          <w:sz w:val="22"/>
          <w:szCs w:val="22"/>
        </w:rPr>
        <w:t xml:space="preserve"> </w:t>
      </w:r>
      <w:r w:rsidR="00487DE6" w:rsidRPr="0095799D">
        <w:rPr>
          <w:color w:val="0000FF"/>
          <w:sz w:val="22"/>
          <w:szCs w:val="22"/>
        </w:rPr>
        <w:t xml:space="preserve">указаны </w:t>
      </w:r>
      <w:r w:rsidR="00487DE6" w:rsidRPr="0095799D">
        <w:rPr>
          <w:color w:val="0000FF"/>
          <w:sz w:val="22"/>
          <w:szCs w:val="22"/>
          <w:lang w:eastAsia="ru-RU"/>
        </w:rPr>
        <w:t>в приложении к Сводной информации об оборотоспособности и градостроительных ограничениях земельного участка (прилагается)</w:t>
      </w:r>
      <w:r w:rsidR="00487D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02D23685" w14:textId="4CB280F4" w:rsidR="0032601E" w:rsidRDefault="004C2FAC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</w:t>
      </w:r>
      <w:r w:rsidR="000869CB" w:rsidRPr="000869CB">
        <w:rPr>
          <w:b/>
          <w:sz w:val="22"/>
          <w:szCs w:val="22"/>
        </w:rPr>
        <w:t xml:space="preserve">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="000869CB" w:rsidRPr="000869CB">
        <w:rPr>
          <w:color w:val="0000FF"/>
          <w:sz w:val="22"/>
          <w:szCs w:val="22"/>
        </w:rPr>
        <w:t xml:space="preserve"> (прилагаются).</w:t>
      </w:r>
      <w:r w:rsidR="005D3944">
        <w:rPr>
          <w:rStyle w:val="ab"/>
          <w:color w:val="0000FF"/>
          <w:sz w:val="22"/>
          <w:szCs w:val="22"/>
        </w:rPr>
        <w:footnoteReference w:id="1"/>
      </w:r>
    </w:p>
    <w:p w14:paraId="7E8AF00B" w14:textId="77777777" w:rsidR="000869CB" w:rsidRPr="003D2160" w:rsidRDefault="000869CB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2FE86837" w14:textId="77777777" w:rsidR="009477EE" w:rsidRDefault="009477EE" w:rsidP="009477E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13 лет 2 месяца  </w:t>
      </w:r>
    </w:p>
    <w:p w14:paraId="2691514B" w14:textId="77777777" w:rsidR="009477EE" w:rsidRPr="009477EE" w:rsidRDefault="009477E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200 000,00 руб. (Двести тысяч руб. 00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6 000,00 руб. (Шесть тысяч руб. 00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200 000,00 руб. (Двести тысяч руб. 00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12DB9AD9" w14:textId="77777777" w:rsidR="00201F8C" w:rsidRPr="009477EE" w:rsidRDefault="00201F8C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6" w:name="OLE_LINK9"/>
      <w:bookmarkStart w:id="47" w:name="OLE_LINK7"/>
      <w:bookmarkStart w:id="48" w:name="OLE_LINK4"/>
    </w:p>
    <w:p w14:paraId="3A5CBD6C" w14:textId="77777777" w:rsidR="00201F8C" w:rsidRPr="007B5BCA" w:rsidRDefault="00201F8C" w:rsidP="00201F8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9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9"/>
    </w:p>
    <w:p w14:paraId="51274A38" w14:textId="77777777" w:rsidR="005D3944" w:rsidRPr="003D2160" w:rsidRDefault="005D3944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794BF231" w14:textId="77777777" w:rsidR="00FD4227" w:rsidRPr="00FD4227" w:rsidRDefault="00FD4227" w:rsidP="00FD42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6FD39CAA" w14:textId="77777777" w:rsidR="00FD4227" w:rsidRPr="00FD4227" w:rsidRDefault="00FD4227" w:rsidP="00FD42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4F1A3CBC" w14:textId="191CE3FF" w:rsidR="00FD4227" w:rsidRPr="00202442" w:rsidRDefault="00FD4227" w:rsidP="00FD42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3D2160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805565" w14:textId="77777777" w:rsidR="00FD4227" w:rsidRPr="00FD4227" w:rsidRDefault="00FD4227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3B98580E" w14:textId="77777777" w:rsidR="00D81349" w:rsidRPr="00D81349" w:rsidRDefault="00D81349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478C5A0F" w:rsidR="00FA27BE" w:rsidRPr="000E3CE0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06.11.2025 09:00</w:t>
      </w:r>
      <w:r w:rsidR="00FA27BE" w:rsidRPr="000E3CE0">
        <w:rPr>
          <w:b/>
          <w:sz w:val="22"/>
          <w:szCs w:val="22"/>
        </w:rPr>
        <w:t>.</w:t>
      </w:r>
      <w:r w:rsidR="005504D8">
        <w:rPr>
          <w:rStyle w:val="ab"/>
          <w:b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7C4C479E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26.11.2025 18:00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03215BF9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8973D5">
        <w:rPr>
          <w:b/>
          <w:bCs/>
          <w:sz w:val="22"/>
          <w:szCs w:val="22"/>
        </w:rPr>
        <w:t>ата</w:t>
      </w:r>
      <w:r w:rsidR="00670216" w:rsidRPr="000E3CE0">
        <w:rPr>
          <w:b/>
          <w:bCs/>
          <w:sz w:val="22"/>
          <w:szCs w:val="22"/>
        </w:rPr>
        <w:t xml:space="preserve"> 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>
        <w:rPr>
          <w:b/>
          <w:color w:val="0000FF"/>
          <w:sz w:val="22"/>
          <w:szCs w:val="22"/>
        </w:rPr>
        <w:t>27.11.2025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054B8C92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>
        <w:rPr>
          <w:b/>
          <w:color w:val="0000FF"/>
          <w:sz w:val="22"/>
          <w:szCs w:val="22"/>
        </w:rPr>
        <w:t>28.11.2025 12:00</w:t>
      </w:r>
      <w:r w:rsidRPr="00EE6C3F">
        <w:rPr>
          <w:b/>
          <w:color w:val="0000FF"/>
          <w:sz w:val="22"/>
          <w:szCs w:val="22"/>
        </w:rPr>
        <w:t>.</w:t>
      </w:r>
    </w:p>
    <w:p w14:paraId="56914C8E" w14:textId="77777777" w:rsidR="00EA7E34" w:rsidRDefault="00EA7E34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50542E59" w14:textId="77777777" w:rsidR="00276736" w:rsidRDefault="00276736" w:rsidP="00276736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0" w:name="_Toc419295274"/>
      <w:bookmarkStart w:id="51" w:name="_Toc423619378"/>
      <w:bookmarkStart w:id="52" w:name="_Toc426462872"/>
      <w:bookmarkStart w:id="53" w:name="_Toc428969607"/>
      <w:bookmarkStart w:id="54" w:name="_Toc479691585"/>
      <w:bookmarkEnd w:id="46"/>
      <w:bookmarkEnd w:id="47"/>
      <w:bookmarkEnd w:id="48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0"/>
      <w:bookmarkEnd w:id="51"/>
      <w:bookmarkEnd w:id="52"/>
      <w:bookmarkEnd w:id="53"/>
      <w:bookmarkEnd w:id="54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4F9248FF" w14:textId="77777777" w:rsidR="00B00477" w:rsidRDefault="00B00477" w:rsidP="00B004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5" w:name="_Toc423619379"/>
      <w:bookmarkStart w:id="56" w:name="_Toc426462873"/>
      <w:bookmarkStart w:id="57" w:name="_Toc428969608"/>
      <w:r w:rsidRPr="00D8581F">
        <w:rPr>
          <w:b/>
          <w:sz w:val="22"/>
          <w:szCs w:val="22"/>
        </w:rPr>
        <w:t xml:space="preserve"> </w:t>
      </w:r>
      <w:r w:rsidRPr="00DD7746">
        <w:rPr>
          <w:b/>
          <w:sz w:val="22"/>
          <w:szCs w:val="22"/>
        </w:rPr>
        <w:t xml:space="preserve">3.1. </w:t>
      </w:r>
      <w:r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>
        <w:rPr>
          <w:sz w:val="22"/>
          <w:szCs w:val="22"/>
        </w:rPr>
        <w:t>,</w:t>
      </w:r>
      <w:r w:rsidRPr="00DD7746">
        <w:rPr>
          <w:sz w:val="22"/>
          <w:szCs w:val="22"/>
        </w:rPr>
        <w:t xml:space="preserve"> электронной площадке</w:t>
      </w:r>
      <w:r>
        <w:rPr>
          <w:sz w:val="22"/>
          <w:szCs w:val="22"/>
        </w:rPr>
        <w:t xml:space="preserve"> и сайте Арендодателя люберцы.рф.</w:t>
      </w:r>
    </w:p>
    <w:p w14:paraId="3A073F4B" w14:textId="77777777" w:rsidR="00B00477" w:rsidRPr="001A3ECE" w:rsidRDefault="00B00477" w:rsidP="00B004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58AB83EE" w14:textId="7F5F0EF3" w:rsidR="001C4119" w:rsidRPr="00F03412" w:rsidRDefault="001C4119" w:rsidP="00B0047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46F137D9" w14:textId="77777777" w:rsidR="001C4119" w:rsidRPr="00F03412" w:rsidRDefault="001C4119" w:rsidP="001C4119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2EF8595F" w14:textId="77777777" w:rsidR="001C4119" w:rsidRPr="00320FAF" w:rsidRDefault="001C4119" w:rsidP="00320FAF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20FAF">
        <w:rPr>
          <w:color w:val="FF0000"/>
          <w:sz w:val="22"/>
          <w:szCs w:val="22"/>
        </w:rPr>
        <w:t xml:space="preserve">Важно! </w:t>
      </w:r>
      <w:r w:rsidRPr="00320FAF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08896DAD" w14:textId="77777777" w:rsidR="001C4119" w:rsidRPr="00320FAF" w:rsidRDefault="001C4119" w:rsidP="00320FAF">
      <w:pPr>
        <w:ind w:firstLine="426"/>
        <w:jc w:val="both"/>
        <w:rPr>
          <w:b/>
          <w:sz w:val="22"/>
          <w:szCs w:val="22"/>
        </w:rPr>
      </w:pPr>
      <w:r w:rsidRPr="00320FAF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012D34D4" w14:textId="651AB155" w:rsidR="007664D1" w:rsidRPr="000F5E02" w:rsidRDefault="00411740" w:rsidP="00411740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8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5"/>
      <w:bookmarkEnd w:id="56"/>
      <w:bookmarkEnd w:id="57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8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F38BA62" w14:textId="0DD101B4" w:rsidR="00044FA0" w:rsidRPr="0072481B" w:rsidRDefault="0072481B" w:rsidP="008973D5">
      <w:pPr>
        <w:spacing w:line="276" w:lineRule="auto"/>
        <w:ind w:firstLine="426"/>
        <w:jc w:val="both"/>
        <w:rPr>
          <w:sz w:val="22"/>
          <w:szCs w:val="22"/>
          <w:lang w:val="x-none"/>
        </w:rPr>
      </w:pPr>
      <w:r w:rsidRPr="0072481B">
        <w:rPr>
          <w:sz w:val="22"/>
          <w:szCs w:val="22"/>
        </w:rPr>
        <w:t xml:space="preserve"> </w:t>
      </w:r>
      <w:r w:rsidRPr="002D2DD0">
        <w:rPr>
          <w:sz w:val="22"/>
          <w:szCs w:val="22"/>
        </w:rPr>
        <w:t>Заявителем на участие в аукционе (далее – Заявитель) может быть  любое юридическое лицо независимо от организационно-правовой формы, формы собственности, места нахождения и места происхождения капитала или гражданин, в том числе индивидуальный предприниматель претендующий(ие) на заключение договора аренды Земельного участка, имеющий(ие)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– ЭП), и прошедший(ие) регистрацию (аккред</w:t>
      </w:r>
      <w:r>
        <w:rPr>
          <w:sz w:val="22"/>
          <w:szCs w:val="22"/>
        </w:rPr>
        <w:t xml:space="preserve">итацию) на электронной площадке в </w:t>
      </w:r>
      <w:r w:rsidRPr="002D2DD0">
        <w:rPr>
          <w:sz w:val="22"/>
          <w:szCs w:val="22"/>
        </w:rPr>
        <w:t>соответствии с Регламентом и Инструкциями</w:t>
      </w:r>
      <w:r>
        <w:rPr>
          <w:sz w:val="22"/>
          <w:szCs w:val="22"/>
        </w:rPr>
        <w:t>.</w:t>
      </w:r>
    </w:p>
    <w:p w14:paraId="459071B2" w14:textId="77777777" w:rsidR="00A66BC5" w:rsidRPr="00A66BC5" w:rsidRDefault="00A66BC5" w:rsidP="00A66BC5">
      <w:pPr>
        <w:spacing w:line="276" w:lineRule="auto"/>
        <w:ind w:firstLine="426"/>
        <w:jc w:val="both"/>
        <w:rPr>
          <w:iCs/>
          <w:sz w:val="22"/>
          <w:szCs w:val="22"/>
        </w:rPr>
      </w:pPr>
    </w:p>
    <w:p w14:paraId="21476BC0" w14:textId="6F0C9E03" w:rsidR="00A03716" w:rsidRPr="000E3CE0" w:rsidRDefault="00C9446C" w:rsidP="004C408F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0E3CE0">
        <w:rPr>
          <w:rFonts w:ascii="Times New Roman" w:hAnsi="Times New Roman"/>
          <w:i w:val="0"/>
          <w:sz w:val="26"/>
          <w:szCs w:val="26"/>
          <w:lang w:val="ru-RU"/>
        </w:rPr>
        <w:t>5</w:t>
      </w:r>
      <w:r w:rsidR="00A03716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4C408F" w:rsidRPr="000E3CE0">
        <w:rPr>
          <w:rFonts w:ascii="Times New Roman" w:hAnsi="Times New Roman"/>
          <w:i w:val="0"/>
          <w:sz w:val="26"/>
          <w:szCs w:val="26"/>
          <w:lang w:val="ru-RU"/>
        </w:rPr>
        <w:t>олучени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r w:rsidR="004C408F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C421CD" w:rsidRPr="000E3CE0">
        <w:rPr>
          <w:rFonts w:ascii="Times New Roman" w:hAnsi="Times New Roman"/>
          <w:i w:val="0"/>
          <w:sz w:val="26"/>
          <w:szCs w:val="26"/>
          <w:lang w:val="ru-RU"/>
        </w:rPr>
        <w:t>ЭП</w:t>
      </w:r>
      <w:r w:rsidR="004C408F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и р</w:t>
      </w:r>
      <w:r w:rsidR="00A03716" w:rsidRPr="000E3CE0">
        <w:rPr>
          <w:rFonts w:ascii="Times New Roman" w:hAnsi="Times New Roman"/>
          <w:i w:val="0"/>
          <w:sz w:val="26"/>
          <w:szCs w:val="26"/>
          <w:lang w:val="ru-RU"/>
        </w:rPr>
        <w:t>егистраци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я</w:t>
      </w:r>
      <w:r w:rsidR="0032601E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(аккредитаци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я</w:t>
      </w:r>
      <w:r w:rsidR="0032601E" w:rsidRPr="000E3CE0">
        <w:rPr>
          <w:rFonts w:ascii="Times New Roman" w:hAnsi="Times New Roman"/>
          <w:i w:val="0"/>
          <w:sz w:val="26"/>
          <w:szCs w:val="26"/>
          <w:lang w:val="ru-RU"/>
        </w:rPr>
        <w:t>)</w:t>
      </w:r>
      <w:r w:rsidR="0060646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A03716" w:rsidRPr="000E3CE0">
        <w:rPr>
          <w:rFonts w:ascii="Times New Roman" w:hAnsi="Times New Roman"/>
          <w:i w:val="0"/>
          <w:sz w:val="26"/>
          <w:szCs w:val="26"/>
          <w:lang w:val="ru-RU"/>
        </w:rPr>
        <w:t>на электронной площадке</w:t>
      </w:r>
    </w:p>
    <w:p w14:paraId="41B22A2B" w14:textId="77777777" w:rsidR="004A0A8B" w:rsidRPr="00B00477" w:rsidRDefault="004A0A8B" w:rsidP="007F62FD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2A8CEC56" w14:textId="2274A72E" w:rsidR="008D0FAC" w:rsidRDefault="008D0FAC" w:rsidP="007F62FD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</w:t>
      </w:r>
      <w:r w:rsidR="001D15E9" w:rsidRPr="007F62FD">
        <w:rPr>
          <w:sz w:val="22"/>
          <w:szCs w:val="22"/>
          <w:lang w:eastAsia="ru-RU"/>
        </w:rPr>
        <w:t xml:space="preserve">с учетом Раздела </w:t>
      </w:r>
      <w:r w:rsidR="00D438D5" w:rsidRPr="007F62FD">
        <w:rPr>
          <w:sz w:val="22"/>
          <w:szCs w:val="22"/>
          <w:lang w:eastAsia="ru-RU"/>
        </w:rPr>
        <w:br/>
      </w:r>
      <w:r w:rsidR="001D15E9" w:rsidRPr="007F62FD">
        <w:rPr>
          <w:sz w:val="22"/>
          <w:szCs w:val="22"/>
          <w:lang w:eastAsia="ru-RU"/>
        </w:rPr>
        <w:t xml:space="preserve">4 и </w:t>
      </w:r>
      <w:r w:rsidR="00865789" w:rsidRPr="007F62FD">
        <w:rPr>
          <w:sz w:val="22"/>
          <w:szCs w:val="22"/>
          <w:lang w:eastAsia="ru-RU"/>
        </w:rPr>
        <w:t>пункта 5.3</w:t>
      </w:r>
      <w:r w:rsidRPr="007F62FD">
        <w:rPr>
          <w:sz w:val="22"/>
          <w:szCs w:val="22"/>
          <w:lang w:eastAsia="ru-RU"/>
        </w:rPr>
        <w:t xml:space="preserve"> Извещения необходимо пройти регистрацию (аккредитацию)</w:t>
      </w:r>
      <w:r w:rsidR="001D15E9" w:rsidRPr="007F62FD">
        <w:rPr>
          <w:sz w:val="22"/>
          <w:szCs w:val="22"/>
          <w:lang w:eastAsia="ru-RU"/>
        </w:rPr>
        <w:t xml:space="preserve"> на электронной площадке </w:t>
      </w:r>
      <w:r w:rsidR="001A3913" w:rsidRPr="007F62FD">
        <w:rPr>
          <w:sz w:val="22"/>
          <w:szCs w:val="22"/>
          <w:lang w:eastAsia="ru-RU"/>
        </w:rPr>
        <w:br/>
      </w:r>
      <w:r w:rsidR="001D15E9" w:rsidRPr="007F62FD">
        <w:rPr>
          <w:sz w:val="22"/>
          <w:szCs w:val="22"/>
          <w:lang w:eastAsia="ru-RU"/>
        </w:rPr>
        <w:t>в</w:t>
      </w:r>
      <w:r w:rsidRPr="007F62FD">
        <w:rPr>
          <w:sz w:val="22"/>
          <w:szCs w:val="22"/>
        </w:rPr>
        <w:t xml:space="preserve"> соответствии с Регламентом</w:t>
      </w:r>
      <w:r w:rsidR="001D15E9" w:rsidRPr="007F62FD">
        <w:rPr>
          <w:sz w:val="22"/>
          <w:szCs w:val="22"/>
        </w:rPr>
        <w:t xml:space="preserve"> и </w:t>
      </w:r>
      <w:r w:rsidRPr="007F62FD">
        <w:rPr>
          <w:sz w:val="22"/>
          <w:szCs w:val="22"/>
        </w:rPr>
        <w:t>Инструкциями</w:t>
      </w:r>
      <w:r w:rsidRPr="007F62FD">
        <w:rPr>
          <w:sz w:val="22"/>
          <w:szCs w:val="22"/>
          <w:lang w:eastAsia="ru-RU"/>
        </w:rPr>
        <w:t>.</w:t>
      </w:r>
    </w:p>
    <w:p w14:paraId="314CB4F1" w14:textId="1FF8057B" w:rsidR="00654BEC" w:rsidRPr="00B00477" w:rsidRDefault="00654BEC" w:rsidP="007F62FD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14DFD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714DFD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714DFD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654BEC">
        <w:rPr>
          <w:sz w:val="22"/>
          <w:szCs w:val="22"/>
        </w:rPr>
        <w:t>)</w:t>
      </w:r>
      <w:r w:rsidRPr="00714DFD">
        <w:rPr>
          <w:rFonts w:eastAsia="Calibri"/>
          <w:color w:val="000000"/>
          <w:sz w:val="22"/>
          <w:szCs w:val="22"/>
          <w:lang w:eastAsia="en-US"/>
        </w:rPr>
        <w:t xml:space="preserve"> или первичной регистрации на </w:t>
      </w:r>
      <w:r w:rsidRPr="00714DFD"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26085F48" w14:textId="11D9A872" w:rsidR="006718E1" w:rsidRPr="007F62FD" w:rsidRDefault="006718E1" w:rsidP="007F62F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</w:t>
      </w:r>
      <w:r w:rsidR="007F62FD" w:rsidRPr="007F62FD">
        <w:rPr>
          <w:b/>
          <w:sz w:val="22"/>
          <w:szCs w:val="22"/>
          <w:lang w:eastAsia="ru-RU"/>
        </w:rPr>
        <w:t>4</w:t>
      </w:r>
      <w:r w:rsidRPr="007F62FD">
        <w:rPr>
          <w:b/>
          <w:sz w:val="22"/>
          <w:szCs w:val="22"/>
          <w:lang w:eastAsia="ru-RU"/>
        </w:rPr>
        <w:t>.</w:t>
      </w:r>
      <w:r w:rsidRPr="007F62FD">
        <w:rPr>
          <w:sz w:val="22"/>
          <w:szCs w:val="22"/>
          <w:lang w:val="en-US" w:eastAsia="ru-RU"/>
        </w:rPr>
        <w:t> </w:t>
      </w:r>
      <w:r w:rsidR="001D15E9" w:rsidRPr="007F62FD">
        <w:rPr>
          <w:sz w:val="22"/>
          <w:szCs w:val="22"/>
        </w:rPr>
        <w:t xml:space="preserve">Информация </w:t>
      </w:r>
      <w:r w:rsidR="004C5661" w:rsidRPr="007F62FD">
        <w:rPr>
          <w:sz w:val="22"/>
          <w:szCs w:val="22"/>
        </w:rPr>
        <w:t>по получению ЭП</w:t>
      </w:r>
      <w:r w:rsidR="00710ED2" w:rsidRPr="007F62FD">
        <w:rPr>
          <w:sz w:val="22"/>
          <w:szCs w:val="22"/>
        </w:rPr>
        <w:t xml:space="preserve"> и </w:t>
      </w:r>
      <w:r w:rsidR="00710ED2" w:rsidRPr="007F62FD">
        <w:rPr>
          <w:sz w:val="22"/>
          <w:szCs w:val="22"/>
          <w:lang w:eastAsia="ru-RU"/>
        </w:rPr>
        <w:t>регистрации (аккредитаци</w:t>
      </w:r>
      <w:r w:rsidR="00575ED1" w:rsidRPr="007F62FD">
        <w:rPr>
          <w:sz w:val="22"/>
          <w:szCs w:val="22"/>
          <w:lang w:eastAsia="ru-RU"/>
        </w:rPr>
        <w:t>и</w:t>
      </w:r>
      <w:r w:rsidR="00710ED2" w:rsidRPr="007F62FD">
        <w:rPr>
          <w:sz w:val="22"/>
          <w:szCs w:val="22"/>
          <w:lang w:eastAsia="ru-RU"/>
        </w:rPr>
        <w:t>) на электронной площадке</w:t>
      </w:r>
      <w:r w:rsidR="004C5661" w:rsidRPr="007F62FD">
        <w:rPr>
          <w:sz w:val="22"/>
          <w:szCs w:val="22"/>
        </w:rPr>
        <w:t xml:space="preserve"> указана </w:t>
      </w:r>
      <w:r w:rsidR="00710ED2" w:rsidRPr="007F62FD">
        <w:rPr>
          <w:sz w:val="22"/>
          <w:szCs w:val="22"/>
        </w:rPr>
        <w:t xml:space="preserve">также </w:t>
      </w:r>
      <w:r w:rsidR="004C5661" w:rsidRPr="007F62FD">
        <w:rPr>
          <w:sz w:val="22"/>
          <w:szCs w:val="22"/>
        </w:rPr>
        <w:t xml:space="preserve">в Памятке </w:t>
      </w:r>
      <w:r w:rsidR="0096128D" w:rsidRPr="007F62FD">
        <w:rPr>
          <w:sz w:val="22"/>
          <w:szCs w:val="22"/>
        </w:rPr>
        <w:t>(</w:t>
      </w:r>
      <w:r w:rsidR="00760E09" w:rsidRPr="007F62FD">
        <w:rPr>
          <w:color w:val="0000FF"/>
          <w:sz w:val="22"/>
          <w:szCs w:val="22"/>
        </w:rPr>
        <w:t>прилагается</w:t>
      </w:r>
      <w:r w:rsidR="004415F6" w:rsidRPr="007F62FD">
        <w:rPr>
          <w:sz w:val="22"/>
          <w:szCs w:val="22"/>
        </w:rPr>
        <w:t>)</w:t>
      </w:r>
    </w:p>
    <w:p w14:paraId="46F07F8D" w14:textId="0163C0FD" w:rsidR="000C45D9" w:rsidRPr="007F62FD" w:rsidRDefault="007F62FD" w:rsidP="007F62F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7F62FD">
        <w:rPr>
          <w:b/>
          <w:sz w:val="22"/>
          <w:szCs w:val="22"/>
        </w:rPr>
        <w:t>5.5</w:t>
      </w:r>
      <w:r w:rsidR="000C45D9" w:rsidRPr="007F62FD">
        <w:rPr>
          <w:b/>
          <w:sz w:val="22"/>
          <w:szCs w:val="22"/>
        </w:rPr>
        <w:t xml:space="preserve">. </w:t>
      </w:r>
      <w:r w:rsidR="000C45D9"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="000C45D9"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3580A5B3" w14:textId="77777777" w:rsidR="00331907" w:rsidRPr="000E3CE0" w:rsidRDefault="00331907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06D0BDA8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1108944D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12DFF47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lastRenderedPageBreak/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2CA70E33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</w:p>
    <w:p w14:paraId="1FD89857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535904F7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"Совкомбанк"</w:t>
      </w:r>
    </w:p>
    <w:p w14:paraId="19205CE3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09982C30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2DE3D800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8E23212" w14:textId="77777777" w:rsidR="00044980" w:rsidRPr="00F52526" w:rsidRDefault="00044980" w:rsidP="00044980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38A7AD9D" w14:textId="77777777" w:rsidR="00044980" w:rsidRPr="00F52526" w:rsidRDefault="00044980" w:rsidP="00044980">
      <w:pPr>
        <w:spacing w:line="276" w:lineRule="auto"/>
        <w:jc w:val="both"/>
        <w:rPr>
          <w:b/>
          <w:bCs/>
          <w:sz w:val="22"/>
          <w:szCs w:val="22"/>
        </w:rPr>
      </w:pPr>
    </w:p>
    <w:p w14:paraId="13BC280B" w14:textId="77777777" w:rsidR="00044980" w:rsidRPr="00F52526" w:rsidRDefault="00044980" w:rsidP="00044980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3458F6D4" w14:textId="77777777" w:rsidR="00044980" w:rsidRPr="00F52526" w:rsidRDefault="00044980" w:rsidP="00044980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5401EBC5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</w:p>
    <w:p w14:paraId="68BECCB7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7AC074C0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444BD5A6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2C500A5C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15AA4916" w14:textId="77777777" w:rsidR="00044980" w:rsidRPr="00F52526" w:rsidRDefault="00044980" w:rsidP="00044980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C2866B" w14:textId="678A4A43" w:rsidR="00044980" w:rsidRPr="00450410" w:rsidRDefault="00044980" w:rsidP="00044980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 xml:space="preserve">, а также задаток, внесенный иным лицом, с которым договор аренды земельного участка заключается в соответствии с пунктами </w:t>
      </w:r>
      <w:r w:rsidR="004C2FAC">
        <w:rPr>
          <w:sz w:val="22"/>
          <w:szCs w:val="22"/>
        </w:rPr>
        <w:t xml:space="preserve">13, 14 и 25 статьи </w:t>
      </w:r>
      <w:r w:rsidRPr="00F52526">
        <w:rPr>
          <w:sz w:val="22"/>
          <w:szCs w:val="22"/>
        </w:rPr>
        <w:t>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1989ED2" w14:textId="77777777" w:rsidR="003D2160" w:rsidRPr="003D2160" w:rsidRDefault="003D2160" w:rsidP="003D2160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bookmarkStart w:id="59" w:name="_Toc479691587"/>
      <w:r w:rsidRPr="003D2160">
        <w:rPr>
          <w:sz w:val="22"/>
          <w:szCs w:val="22"/>
        </w:rPr>
        <w:t>Задатки, внесенные указанными в настоящем пункте лицами, не заключившими в установленном в 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711D2F5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51D6AD70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sz w:val="22"/>
          <w:szCs w:val="22"/>
        </w:rPr>
      </w:pPr>
      <w:r w:rsidRPr="003D2160">
        <w:rPr>
          <w:b/>
          <w:bCs/>
          <w:iCs/>
          <w:sz w:val="22"/>
          <w:szCs w:val="22"/>
        </w:rPr>
        <w:t>7.</w:t>
      </w:r>
      <w:r w:rsidRPr="003D2160">
        <w:rPr>
          <w:i/>
          <w:sz w:val="22"/>
          <w:szCs w:val="22"/>
        </w:rPr>
        <w:t> </w:t>
      </w:r>
      <w:r w:rsidRPr="003D2160">
        <w:rPr>
          <w:b/>
          <w:sz w:val="22"/>
          <w:szCs w:val="22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33C87083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B912EBA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/>
          <w:sz w:val="22"/>
          <w:szCs w:val="22"/>
        </w:rPr>
        <w:t>7.1. </w:t>
      </w:r>
      <w:r w:rsidRPr="003D2160">
        <w:rPr>
          <w:bCs/>
          <w:color w:val="FF0000"/>
          <w:sz w:val="22"/>
          <w:szCs w:val="22"/>
        </w:rPr>
        <w:t>Внимание!</w:t>
      </w:r>
      <w:r w:rsidRPr="003D2160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D2160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BA66F0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/>
          <w:sz w:val="22"/>
          <w:szCs w:val="22"/>
        </w:rPr>
        <w:t>7.2. </w:t>
      </w:r>
      <w:r w:rsidRPr="003D2160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D2160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D2160">
        <w:rPr>
          <w:sz w:val="22"/>
          <w:szCs w:val="22"/>
        </w:rPr>
        <w:t>на Аналитическом счете</w:t>
      </w:r>
      <w:r w:rsidRPr="003D2160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D2160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D2160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D2160">
        <w:rPr>
          <w:bCs/>
          <w:sz w:val="22"/>
          <w:szCs w:val="22"/>
        </w:rPr>
        <w:t xml:space="preserve"> </w:t>
      </w:r>
      <w:r w:rsidRPr="003D2160">
        <w:rPr>
          <w:sz w:val="22"/>
          <w:szCs w:val="22"/>
        </w:rPr>
        <w:t>.</w:t>
      </w:r>
    </w:p>
    <w:p w14:paraId="390C0F6E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D2160">
        <w:rPr>
          <w:bCs/>
          <w:sz w:val="22"/>
          <w:szCs w:val="22"/>
        </w:rPr>
        <w:br/>
        <w:t>по следующим реквизитам:</w:t>
      </w:r>
    </w:p>
    <w:p w14:paraId="1EB8CDBF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32B9E99C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b/>
          <w:bCs/>
          <w:sz w:val="22"/>
          <w:szCs w:val="22"/>
        </w:rPr>
        <w:t>Получатель платежа:</w:t>
      </w:r>
      <w:r w:rsidRPr="003D2160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2143DB9E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b/>
          <w:bCs/>
          <w:sz w:val="22"/>
          <w:szCs w:val="22"/>
        </w:rPr>
        <w:t>Банковские реквизиты:</w:t>
      </w:r>
      <w:r w:rsidRPr="003D2160">
        <w:rPr>
          <w:sz w:val="22"/>
          <w:szCs w:val="22"/>
        </w:rPr>
        <w:t xml:space="preserve"> Филиал «Корпоративный» ПАО «Совкомбанк»</w:t>
      </w:r>
    </w:p>
    <w:p w14:paraId="434CFCFD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БИК 044525360</w:t>
      </w:r>
    </w:p>
    <w:p w14:paraId="7B923F69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lastRenderedPageBreak/>
        <w:t>Расчётный счёт: 40702810512030016362</w:t>
      </w:r>
    </w:p>
    <w:p w14:paraId="3497A69E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Корр. счёт 30101810445250000360</w:t>
      </w:r>
    </w:p>
    <w:p w14:paraId="38DFBE76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ИНН 7710357167 КПП 773001001</w:t>
      </w:r>
    </w:p>
    <w:p w14:paraId="7A9A7E25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13E64403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D2160">
        <w:rPr>
          <w:b/>
          <w:bCs/>
          <w:sz w:val="22"/>
          <w:szCs w:val="22"/>
        </w:rPr>
        <w:t>Назначение платежа:</w:t>
      </w:r>
    </w:p>
    <w:p w14:paraId="03CBD03B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D2160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D2160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3D001032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467A20CF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/>
          <w:sz w:val="22"/>
          <w:szCs w:val="22"/>
        </w:rPr>
        <w:t>7.3.  </w:t>
      </w:r>
      <w:r w:rsidRPr="003D2160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2F2EE307" w14:textId="77777777" w:rsidR="00CF432A" w:rsidRPr="003D2160" w:rsidRDefault="00CF432A" w:rsidP="00CF432A">
      <w:pPr>
        <w:pStyle w:val="affc"/>
        <w:rPr>
          <w:sz w:val="22"/>
          <w:szCs w:val="22"/>
          <w:lang w:val="ru-RU"/>
        </w:rPr>
      </w:pPr>
    </w:p>
    <w:p w14:paraId="03D04D90" w14:textId="6A74E5C0" w:rsidR="00F777DC" w:rsidRPr="000E3CE0" w:rsidRDefault="00083C63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59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5F861E81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7F3115AA" w:rsidR="00D2773B" w:rsidRPr="000E3CE0" w:rsidRDefault="00580D1A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 w:rsidRPr="00580D1A"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4678FAE9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8.3.</w:t>
      </w:r>
      <w:r w:rsidRPr="00580D1A"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 w:rsidRPr="00580D1A"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2A3EA6E5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 w:rsidRPr="00580D1A">
        <w:rPr>
          <w:bCs/>
          <w:sz w:val="22"/>
          <w:szCs w:val="22"/>
        </w:rPr>
        <w:br/>
        <w:t>в качестве индивидуального предпринимателя);</w:t>
      </w:r>
    </w:p>
    <w:p w14:paraId="40956866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3ED2D64A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>- документы, подтверждающие внесение задатка.*</w:t>
      </w:r>
    </w:p>
    <w:p w14:paraId="3973A86E" w14:textId="77777777" w:rsidR="00580D1A" w:rsidRPr="000E3CE0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>*</w:t>
      </w:r>
      <w:r w:rsidRPr="00580D1A">
        <w:rPr>
          <w:sz w:val="18"/>
          <w:szCs w:val="18"/>
        </w:rPr>
        <w:t xml:space="preserve">При подаче Заявителем Заявки в соответствии </w:t>
      </w:r>
      <w:r w:rsidRPr="00580D1A">
        <w:rPr>
          <w:bCs/>
          <w:sz w:val="18"/>
          <w:szCs w:val="18"/>
        </w:rPr>
        <w:t>с Регламентом и Инструкциями</w:t>
      </w:r>
      <w:r w:rsidRPr="00580D1A">
        <w:rPr>
          <w:sz w:val="18"/>
          <w:szCs w:val="18"/>
        </w:rPr>
        <w:t>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580D5010" w14:textId="77777777" w:rsidR="00580D1A" w:rsidRPr="0061285E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 w:rsidRPr="00CD7407"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7F52BEA" w14:textId="69506EDB" w:rsidR="00580D1A" w:rsidRPr="0061285E" w:rsidRDefault="00580D1A" w:rsidP="00580D1A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580D1A">
        <w:rPr>
          <w:b/>
          <w:sz w:val="22"/>
          <w:szCs w:val="22"/>
        </w:rPr>
        <w:t>8.5. </w:t>
      </w:r>
      <w:r w:rsidRPr="00580D1A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580D1A">
        <w:rPr>
          <w:sz w:val="22"/>
          <w:szCs w:val="22"/>
        </w:rPr>
        <w:t xml:space="preserve">с Регламентом </w:t>
      </w:r>
      <w:r w:rsidRPr="00580D1A">
        <w:rPr>
          <w:sz w:val="22"/>
          <w:szCs w:val="22"/>
        </w:rPr>
        <w:br/>
        <w:t>и Инструкциями</w:t>
      </w:r>
      <w:r w:rsidRPr="00580D1A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580D1A">
        <w:rPr>
          <w:bCs/>
          <w:sz w:val="22"/>
          <w:szCs w:val="22"/>
        </w:rPr>
        <w:br/>
        <w:t xml:space="preserve">без отзыва Заявки в соответствии </w:t>
      </w:r>
      <w:r w:rsidRPr="00580D1A">
        <w:rPr>
          <w:sz w:val="22"/>
          <w:szCs w:val="22"/>
        </w:rPr>
        <w:t>с Регламентом и Инструкциями</w:t>
      </w:r>
      <w:r w:rsidRPr="00580D1A">
        <w:rPr>
          <w:bCs/>
          <w:sz w:val="22"/>
          <w:szCs w:val="22"/>
        </w:rPr>
        <w:t>.</w:t>
      </w:r>
    </w:p>
    <w:p w14:paraId="3FF6F8FA" w14:textId="5B4C2479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 w:rsidRPr="00580D1A"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436A6618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 w:rsidRPr="00580D1A"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4F688C6C" w:rsidR="00A86C55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 w:rsidRPr="00580D1A"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325232A5" w:rsidR="00057112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 w:rsidRPr="00580D1A"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0" w:name="_Toc423619380"/>
      <w:bookmarkStart w:id="61" w:name="_Toc426462877"/>
      <w:bookmarkStart w:id="62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 xml:space="preserve">пунктами </w:t>
      </w:r>
      <w:r w:rsidRPr="00580D1A">
        <w:rPr>
          <w:bCs/>
          <w:sz w:val="22"/>
          <w:szCs w:val="22"/>
        </w:rPr>
        <w:t>8</w:t>
      </w:r>
      <w:r>
        <w:rPr>
          <w:bCs/>
          <w:sz w:val="22"/>
          <w:szCs w:val="22"/>
        </w:rPr>
        <w:t>.1-</w:t>
      </w:r>
      <w:r w:rsidRPr="00580D1A">
        <w:rPr>
          <w:bCs/>
          <w:sz w:val="22"/>
          <w:szCs w:val="22"/>
        </w:rPr>
        <w:t>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62D849A1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lastRenderedPageBreak/>
        <w:t>8</w:t>
      </w:r>
      <w:r w:rsidR="00E244F0" w:rsidRPr="000E3CE0">
        <w:rPr>
          <w:b/>
          <w:sz w:val="22"/>
          <w:szCs w:val="22"/>
        </w:rPr>
        <w:t>.</w:t>
      </w:r>
      <w:r w:rsidRPr="0061285E"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6B162EBB" w:rsidR="0004401B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61285E"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1DD4D29E" w:rsidR="00A86C55" w:rsidRPr="000E3CE0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 w:rsidRPr="0061285E"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3E24476C" w:rsidR="00FF40AF" w:rsidRPr="000E3CE0" w:rsidRDefault="00065EB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065EB4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507F6713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EB4"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5EF763BB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EB4"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357CEAB" w:rsidR="00BE6CE3" w:rsidRPr="000E3CE0" w:rsidRDefault="00065EB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61285E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457A42F3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99318E6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56153E89" w:rsidR="00DD0620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34292131" w:rsidR="00DD0620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EB4"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 xml:space="preserve">размещает Протокол рассмотрения заявок на участие в аукционе </w:t>
      </w:r>
      <w:r>
        <w:t xml:space="preserve">на электронной площадке </w:t>
      </w:r>
      <w:r w:rsidRPr="001A747F">
        <w:t xml:space="preserve">не позднее, чем на следующий </w:t>
      </w:r>
      <w:r w:rsidRPr="00127B47">
        <w:t xml:space="preserve">рабочий </w:t>
      </w:r>
      <w:r w:rsidRPr="001A747F">
        <w:t>день</w:t>
      </w:r>
      <w:r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после дня подписания указанного протокола</w:t>
      </w:r>
      <w:r w:rsidR="00EB060E">
        <w:rPr>
          <w:sz w:val="22"/>
          <w:szCs w:val="22"/>
        </w:rPr>
        <w:t>.</w:t>
      </w:r>
    </w:p>
    <w:p w14:paraId="183D9176" w14:textId="3111FFBC" w:rsidR="0071037B" w:rsidRDefault="00065EB4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3" w:name="_Toc419295282"/>
      <w:bookmarkStart w:id="64" w:name="_Toc423619386"/>
      <w:bookmarkStart w:id="65" w:name="_Toc426462880"/>
      <w:bookmarkStart w:id="66" w:name="_Toc428969615"/>
      <w:bookmarkEnd w:id="60"/>
      <w:bookmarkEnd w:id="61"/>
      <w:bookmarkEnd w:id="62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7FB6C97B" w:rsidR="00ED3E7E" w:rsidRPr="000E3CE0" w:rsidRDefault="006B1BD7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7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Pr="0061285E"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3"/>
      <w:bookmarkEnd w:id="64"/>
      <w:bookmarkEnd w:id="65"/>
      <w:bookmarkEnd w:id="66"/>
      <w:bookmarkEnd w:id="67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79BD5977" w:rsidR="005623F8" w:rsidRPr="000E3CE0" w:rsidRDefault="006B1BD7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68" w:name="_Toc426365734"/>
      <w:bookmarkStart w:id="69" w:name="_Toc429992738"/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26811E6E" w:rsidR="006622FC" w:rsidRPr="0061285E" w:rsidRDefault="006B1BD7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123C819" w14:textId="7EC1093E" w:rsidR="006B1BD7" w:rsidRPr="0061285E" w:rsidRDefault="006B1BD7" w:rsidP="006B1BD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0" w:name="_Hlk125365628"/>
      <w:r w:rsidRPr="006B1BD7">
        <w:rPr>
          <w:rFonts w:eastAsia="Calibri"/>
          <w:color w:val="FF0000"/>
          <w:sz w:val="22"/>
          <w:szCs w:val="22"/>
        </w:rPr>
        <w:lastRenderedPageBreak/>
        <w:t>ВНИМАНИЕ!</w:t>
      </w:r>
      <w:r w:rsidRPr="006B1BD7">
        <w:rPr>
          <w:rFonts w:eastAsia="Calibri"/>
          <w:sz w:val="22"/>
          <w:szCs w:val="22"/>
        </w:rPr>
        <w:br/>
      </w:r>
      <w:r w:rsidRPr="006B1BD7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6B1BD7">
        <w:rPr>
          <w:rFonts w:eastAsia="Calibri"/>
          <w:color w:val="FF0000"/>
          <w:sz w:val="22"/>
          <w:szCs w:val="22"/>
        </w:rPr>
        <w:br/>
      </w:r>
      <w:r w:rsidRPr="006B1BD7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6B1BD7">
        <w:rPr>
          <w:rFonts w:eastAsia="Calibri"/>
          <w:color w:val="FF0000"/>
          <w:sz w:val="22"/>
          <w:szCs w:val="22"/>
        </w:rPr>
        <w:t>!</w:t>
      </w:r>
      <w:bookmarkEnd w:id="70"/>
    </w:p>
    <w:p w14:paraId="02906DC1" w14:textId="71177B5D" w:rsidR="00A25292" w:rsidRDefault="00A25292" w:rsidP="00A25292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C70E1C">
        <w:rPr>
          <w:bCs/>
          <w:sz w:val="22"/>
          <w:szCs w:val="22"/>
        </w:rPr>
        <w:t>занные в пункте 2.11 Извещения.</w:t>
      </w:r>
    </w:p>
    <w:p w14:paraId="79CF3D4E" w14:textId="77777777" w:rsidR="00A25292" w:rsidRDefault="00A25292" w:rsidP="00A25292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51B1F905" w:rsidR="005C288B" w:rsidRPr="000E3CE0" w:rsidRDefault="006B1BD7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</w:t>
      </w:r>
      <w:r w:rsidRPr="006B1BD7">
        <w:rPr>
          <w:b/>
          <w:bCs/>
          <w:sz w:val="22"/>
          <w:szCs w:val="22"/>
        </w:rPr>
        <w:t>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 w:rsidRPr="006B1BD7"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24C28C1C" w:rsidR="00D21D39" w:rsidRPr="000E3CE0" w:rsidRDefault="006B1BD7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23BA6E50" w:rsidR="00D21D39" w:rsidRPr="000E3CE0" w:rsidRDefault="006B1BD7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6EEDB4A7" w:rsidR="00D21D39" w:rsidRPr="000E3CE0" w:rsidRDefault="006B1BD7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7251DCE5" w:rsidR="00D21D39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06D92931" w:rsidR="00AA115F" w:rsidRPr="000E3CE0" w:rsidRDefault="006B1BD7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1" w:name="_Hlk170912419"/>
      <w:r w:rsidR="00C70E1C" w:rsidRPr="00C70E1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1"/>
      <w:r w:rsidR="00C70E1C">
        <w:rPr>
          <w:bCs/>
          <w:sz w:val="22"/>
          <w:szCs w:val="22"/>
          <w:lang w:eastAsia="en-US"/>
        </w:rPr>
        <w:t>.</w:t>
      </w:r>
    </w:p>
    <w:p w14:paraId="65B80DE0" w14:textId="6E47BA98" w:rsidR="00C16841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1B26EE50" w:rsidR="00D21D39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>
        <w:t>электронной площадке</w:t>
      </w:r>
      <w:r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736991AA" w14:textId="72277F19" w:rsidR="007D112D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.1</w:t>
      </w:r>
      <w:r w:rsidR="00C16841" w:rsidRPr="000E3CE0">
        <w:rPr>
          <w:b/>
          <w:bCs/>
          <w:sz w:val="22"/>
          <w:szCs w:val="22"/>
        </w:rPr>
        <w:t>3</w:t>
      </w:r>
      <w:r w:rsidR="00D21D39" w:rsidRPr="000E3CE0">
        <w:rPr>
          <w:b/>
          <w:bCs/>
          <w:sz w:val="22"/>
          <w:szCs w:val="22"/>
        </w:rPr>
        <w:t>. </w:t>
      </w:r>
      <w:r w:rsidR="00846443" w:rsidRPr="000E3CE0">
        <w:rPr>
          <w:sz w:val="22"/>
          <w:szCs w:val="22"/>
        </w:rPr>
        <w:t>Аукцион</w:t>
      </w:r>
      <w:r w:rsidR="002722EE" w:rsidRPr="000E3CE0">
        <w:rPr>
          <w:sz w:val="22"/>
          <w:szCs w:val="22"/>
        </w:rPr>
        <w:t xml:space="preserve"> </w:t>
      </w:r>
      <w:r w:rsidR="00846443" w:rsidRPr="000E3CE0">
        <w:rPr>
          <w:sz w:val="22"/>
          <w:szCs w:val="22"/>
        </w:rPr>
        <w:t>признается несостоявшимся в случаях, если:</w:t>
      </w:r>
    </w:p>
    <w:p w14:paraId="47D0EC93" w14:textId="6343431C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>по окончании срока подачи Заявок</w:t>
      </w:r>
      <w:r w:rsidR="0052444B" w:rsidRPr="000E3CE0">
        <w:rPr>
          <w:sz w:val="22"/>
          <w:szCs w:val="22"/>
        </w:rPr>
        <w:t xml:space="preserve"> была подана только одна Заявка</w:t>
      </w:r>
      <w:r w:rsidRPr="000E3CE0">
        <w:rPr>
          <w:sz w:val="22"/>
          <w:szCs w:val="22"/>
        </w:rPr>
        <w:t>;</w:t>
      </w:r>
    </w:p>
    <w:p w14:paraId="3510ABB5" w14:textId="3C72D263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52444B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 xml:space="preserve">по окончании срока подачи Заявок </w:t>
      </w:r>
      <w:r w:rsidR="0052444B" w:rsidRPr="000E3CE0">
        <w:rPr>
          <w:sz w:val="22"/>
          <w:szCs w:val="22"/>
        </w:rPr>
        <w:t>не подано ни одной Заявки;</w:t>
      </w:r>
    </w:p>
    <w:p w14:paraId="166799DA" w14:textId="77777777" w:rsidR="009112D7" w:rsidRDefault="004C2FAC" w:rsidP="009112D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C2FAC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54802D17" w14:textId="56F1D43A" w:rsidR="004C2FAC" w:rsidRDefault="009112D7" w:rsidP="009112D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C2FAC">
        <w:rPr>
          <w:sz w:val="22"/>
          <w:szCs w:val="22"/>
        </w:rPr>
        <w:t xml:space="preserve"> </w:t>
      </w:r>
      <w:r w:rsidR="004C2FAC" w:rsidRPr="004C2FAC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22C2AE94" w14:textId="6FDE4C09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в случае если </w:t>
      </w:r>
      <w:r w:rsidR="004C2FAC">
        <w:rPr>
          <w:sz w:val="22"/>
          <w:szCs w:val="22"/>
        </w:rPr>
        <w:t>в течение</w:t>
      </w:r>
      <w:r w:rsidR="00FF2761" w:rsidRPr="000E3CE0">
        <w:rPr>
          <w:sz w:val="22"/>
          <w:szCs w:val="22"/>
        </w:rPr>
        <w:t xml:space="preserve"> </w:t>
      </w:r>
      <w:r w:rsidR="008B4405" w:rsidRPr="000E3CE0">
        <w:rPr>
          <w:sz w:val="22"/>
          <w:szCs w:val="22"/>
        </w:rPr>
        <w:t>1</w:t>
      </w:r>
      <w:r w:rsidR="006B1BD7">
        <w:rPr>
          <w:sz w:val="22"/>
          <w:szCs w:val="22"/>
        </w:rPr>
        <w:t>0</w:t>
      </w:r>
      <w:r w:rsidR="00FF2761" w:rsidRPr="000E3CE0">
        <w:rPr>
          <w:sz w:val="22"/>
          <w:szCs w:val="22"/>
        </w:rPr>
        <w:t xml:space="preserve"> (</w:t>
      </w:r>
      <w:r w:rsidR="006B1BD7">
        <w:rPr>
          <w:sz w:val="22"/>
          <w:szCs w:val="22"/>
        </w:rPr>
        <w:t>десяти</w:t>
      </w:r>
      <w:r w:rsidR="00FF2761" w:rsidRPr="000E3CE0">
        <w:rPr>
          <w:sz w:val="22"/>
          <w:szCs w:val="22"/>
        </w:rPr>
        <w:t xml:space="preserve">) </w:t>
      </w:r>
      <w:r w:rsidR="006B1BD7">
        <w:rPr>
          <w:sz w:val="22"/>
          <w:szCs w:val="22"/>
        </w:rPr>
        <w:t>минут</w:t>
      </w:r>
      <w:r w:rsidR="00FF2761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после начала проведения аукциона </w:t>
      </w:r>
      <w:r w:rsidR="00D531A9" w:rsidRPr="000E3CE0">
        <w:rPr>
          <w:sz w:val="22"/>
          <w:szCs w:val="22"/>
        </w:rPr>
        <w:t>не поступило ни одного предложения о цене Предмета аукциона, которое предусматривало бы более высокую</w:t>
      </w:r>
      <w:r w:rsidR="009B0BEF" w:rsidRPr="000E3CE0">
        <w:rPr>
          <w:sz w:val="22"/>
          <w:szCs w:val="22"/>
        </w:rPr>
        <w:t xml:space="preserve"> </w:t>
      </w:r>
      <w:r w:rsidR="00D531A9" w:rsidRPr="000E3CE0">
        <w:rPr>
          <w:sz w:val="22"/>
          <w:szCs w:val="22"/>
        </w:rPr>
        <w:t>цен</w:t>
      </w:r>
      <w:r w:rsidR="009B0BEF" w:rsidRPr="000E3CE0">
        <w:rPr>
          <w:sz w:val="22"/>
          <w:szCs w:val="22"/>
        </w:rPr>
        <w:t>у</w:t>
      </w:r>
      <w:r w:rsidR="00D531A9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>П</w:t>
      </w:r>
      <w:r w:rsidR="00D531A9" w:rsidRPr="000E3CE0">
        <w:rPr>
          <w:sz w:val="22"/>
          <w:szCs w:val="22"/>
        </w:rPr>
        <w:t>редмета аукциона</w:t>
      </w:r>
      <w:r w:rsidRPr="000E3CE0">
        <w:rPr>
          <w:sz w:val="22"/>
          <w:szCs w:val="22"/>
        </w:rPr>
        <w:t>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0E30FA7" w:rsidR="00364A9F" w:rsidRPr="000E3CE0" w:rsidRDefault="00A16307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68"/>
      <w:bookmarkEnd w:id="69"/>
      <w:bookmarkEnd w:id="72"/>
    </w:p>
    <w:p w14:paraId="4A1D787B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12.1</w:t>
      </w:r>
      <w:r w:rsidRPr="00A16307">
        <w:rPr>
          <w:sz w:val="22"/>
          <w:szCs w:val="22"/>
        </w:rPr>
        <w:t>. Заключение договора аренды Земельного участка (</w:t>
      </w:r>
      <w:bookmarkStart w:id="73" w:name="_Hlk130986499"/>
      <w:r w:rsidRPr="00A16307">
        <w:rPr>
          <w:color w:val="0000FF"/>
          <w:sz w:val="22"/>
          <w:szCs w:val="22"/>
        </w:rPr>
        <w:t>прилагается</w:t>
      </w:r>
      <w:bookmarkEnd w:id="73"/>
      <w:r w:rsidRPr="00A16307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67A3E04C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12.2.</w:t>
      </w:r>
      <w:r w:rsidRPr="00A16307">
        <w:rPr>
          <w:sz w:val="22"/>
          <w:szCs w:val="22"/>
        </w:rPr>
        <w:t xml:space="preserve"> </w:t>
      </w:r>
      <w:r w:rsidRPr="00A16307">
        <w:rPr>
          <w:bCs/>
          <w:color w:val="FF0000"/>
          <w:sz w:val="22"/>
          <w:szCs w:val="22"/>
        </w:rPr>
        <w:t>Внимание!</w:t>
      </w:r>
      <w:r w:rsidRPr="00A16307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74" w:name="_Hlk130986518"/>
      <w:r>
        <w:rPr>
          <w:sz w:val="22"/>
          <w:szCs w:val="22"/>
        </w:rPr>
        <w:t>arenda.mosreg.ru</w:t>
      </w:r>
      <w:bookmarkEnd w:id="74"/>
      <w:r w:rsidRPr="00A16307">
        <w:rPr>
          <w:sz w:val="22"/>
          <w:szCs w:val="22"/>
        </w:rPr>
        <w:t xml:space="preserve"> (далее – ЛКА).</w:t>
      </w:r>
    </w:p>
    <w:p w14:paraId="14E0A6BE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12.3.</w:t>
      </w:r>
      <w:r w:rsidRPr="00A16307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A16307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0969866B" w14:textId="1ED739F8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12.4.</w:t>
      </w:r>
      <w:r w:rsidRPr="00A16307">
        <w:rPr>
          <w:sz w:val="22"/>
          <w:szCs w:val="22"/>
        </w:rPr>
        <w:t xml:space="preserve"> </w:t>
      </w:r>
      <w:r w:rsidRPr="00A16307">
        <w:rPr>
          <w:bCs/>
          <w:color w:val="FF0000"/>
          <w:sz w:val="22"/>
          <w:szCs w:val="22"/>
        </w:rPr>
        <w:t>Внимание!</w:t>
      </w:r>
      <w:r w:rsidRPr="00A1630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</w:t>
      </w:r>
      <w:r w:rsidR="004C2FAC">
        <w:rPr>
          <w:sz w:val="22"/>
          <w:szCs w:val="22"/>
        </w:rPr>
        <w:t>ской Федерации, обязан в течение</w:t>
      </w:r>
      <w:r w:rsidRPr="00A16307">
        <w:rPr>
          <w:sz w:val="22"/>
          <w:szCs w:val="22"/>
        </w:rPr>
        <w:t xml:space="preserve"> 10 (десяти) дней </w:t>
      </w:r>
      <w:r w:rsidRPr="00A16307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A16307">
        <w:rPr>
          <w:sz w:val="22"/>
          <w:szCs w:val="22"/>
        </w:rPr>
        <w:br/>
        <w:t>в соответствии с инструкцией (</w:t>
      </w:r>
      <w:r w:rsidRPr="00A16307">
        <w:rPr>
          <w:color w:val="0000FF"/>
          <w:sz w:val="22"/>
          <w:szCs w:val="22"/>
        </w:rPr>
        <w:t>прилагается</w:t>
      </w:r>
      <w:r w:rsidRPr="00A16307">
        <w:rPr>
          <w:sz w:val="22"/>
          <w:szCs w:val="22"/>
        </w:rPr>
        <w:t xml:space="preserve">). </w:t>
      </w:r>
    </w:p>
    <w:p w14:paraId="30565D9C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lastRenderedPageBreak/>
        <w:t>12.5.</w:t>
      </w:r>
      <w:r w:rsidRPr="00A16307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A16307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C51FFFC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12.6.</w:t>
      </w:r>
      <w:r w:rsidRPr="00A16307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0D67056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12.7.</w:t>
      </w:r>
      <w:r w:rsidRPr="00A16307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6DA094F1" w14:textId="43E3F2D6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12.8.</w:t>
      </w:r>
      <w:r w:rsidRPr="00A1630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A16307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A16307">
        <w:rPr>
          <w:sz w:val="22"/>
          <w:szCs w:val="22"/>
        </w:rPr>
        <w:br/>
        <w:t xml:space="preserve">в течение </w:t>
      </w:r>
      <w:r w:rsidR="00BE02A4">
        <w:rPr>
          <w:sz w:val="22"/>
          <w:szCs w:val="22"/>
        </w:rPr>
        <w:t xml:space="preserve">10 (десяти) рабочих </w:t>
      </w:r>
      <w:r w:rsidRPr="00A16307">
        <w:rPr>
          <w:sz w:val="22"/>
          <w:szCs w:val="22"/>
        </w:rPr>
        <w:t>дней со дня направления ему в ЛКА такого договора.</w:t>
      </w:r>
    </w:p>
    <w:p w14:paraId="447ECB93" w14:textId="5A2210B8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12.9.</w:t>
      </w:r>
      <w:r w:rsidRPr="00A16307">
        <w:rPr>
          <w:sz w:val="22"/>
          <w:szCs w:val="22"/>
        </w:rPr>
        <w:t xml:space="preserve"> Если договор аренды Земельного участка в течение </w:t>
      </w:r>
      <w:r w:rsidR="00BE02A4">
        <w:rPr>
          <w:sz w:val="22"/>
          <w:szCs w:val="22"/>
        </w:rPr>
        <w:t xml:space="preserve">10 (десяти) рабочих </w:t>
      </w:r>
      <w:r w:rsidRPr="00A16307">
        <w:rPr>
          <w:sz w:val="22"/>
          <w:szCs w:val="22"/>
        </w:rPr>
        <w:t xml:space="preserve">дней со дня направления проекта договора аренды Земельного участка победителю аукциона не был им подписан в ЛКА, Арендодатель </w:t>
      </w:r>
      <w:r w:rsidR="00BE02A4">
        <w:rPr>
          <w:sz w:val="22"/>
          <w:szCs w:val="22"/>
        </w:rPr>
        <w:t>направляет</w:t>
      </w:r>
      <w:r w:rsidRPr="00A16307">
        <w:rPr>
          <w:sz w:val="22"/>
          <w:szCs w:val="22"/>
        </w:rPr>
        <w:t xml:space="preserve"> указанный договор иному Участнику, который сделал предпоследнее предложение </w:t>
      </w:r>
      <w:r w:rsidRPr="00A16307">
        <w:rPr>
          <w:sz w:val="22"/>
          <w:szCs w:val="22"/>
        </w:rPr>
        <w:br/>
        <w:t xml:space="preserve">о цене Предмета аукциона, </w:t>
      </w:r>
      <w:r w:rsidR="00BE02A4" w:rsidRPr="00BE02A4">
        <w:rPr>
          <w:sz w:val="22"/>
          <w:szCs w:val="22"/>
        </w:rPr>
        <w:t>для его заключения по цене, предложенной таким Участником аукциона</w:t>
      </w:r>
      <w:r w:rsidR="00BE02A4">
        <w:rPr>
          <w:sz w:val="22"/>
          <w:szCs w:val="22"/>
        </w:rPr>
        <w:t>.</w:t>
      </w:r>
    </w:p>
    <w:p w14:paraId="4F54A124" w14:textId="6909A44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12.10</w:t>
      </w:r>
      <w:r w:rsidRPr="00A16307">
        <w:rPr>
          <w:sz w:val="22"/>
          <w:szCs w:val="22"/>
        </w:rPr>
        <w:t xml:space="preserve">. В случае, если победитель аукциона или иное лицо, с которым заключается договор аренды Земельного участка в соответствии с пунктами </w:t>
      </w:r>
      <w:r w:rsidR="00BE02A4" w:rsidRPr="00BE02A4">
        <w:rPr>
          <w:sz w:val="22"/>
          <w:szCs w:val="22"/>
        </w:rPr>
        <w:t>12.5, 12.6 и 12.9</w:t>
      </w:r>
      <w:r w:rsidR="00BE02A4">
        <w:rPr>
          <w:sz w:val="22"/>
          <w:szCs w:val="22"/>
        </w:rPr>
        <w:t xml:space="preserve"> </w:t>
      </w:r>
      <w:r w:rsidRPr="00A16307">
        <w:rPr>
          <w:sz w:val="22"/>
          <w:szCs w:val="22"/>
        </w:rPr>
        <w:t xml:space="preserve">Извещения, в течение </w:t>
      </w:r>
      <w:r w:rsidR="00BE02A4">
        <w:rPr>
          <w:sz w:val="22"/>
          <w:szCs w:val="22"/>
        </w:rPr>
        <w:t>10 (десяти) рабочих</w:t>
      </w:r>
      <w:r w:rsidRPr="00A16307">
        <w:rPr>
          <w:sz w:val="22"/>
          <w:szCs w:val="22"/>
        </w:rPr>
        <w:t xml:space="preserve">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1FC53490" w14:textId="42D82E16" w:rsidR="00EB43EF" w:rsidRDefault="00A16307" w:rsidP="00A16307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12.11.</w:t>
      </w:r>
      <w:r w:rsidRPr="00A16307">
        <w:rPr>
          <w:sz w:val="22"/>
          <w:szCs w:val="22"/>
        </w:rPr>
        <w:t xml:space="preserve"> В случае, если в течение </w:t>
      </w:r>
      <w:r w:rsidR="00BE02A4">
        <w:rPr>
          <w:sz w:val="22"/>
          <w:szCs w:val="22"/>
        </w:rPr>
        <w:t xml:space="preserve">10 (десяти) рабочих </w:t>
      </w:r>
      <w:r w:rsidRPr="00A16307">
        <w:rPr>
          <w:sz w:val="22"/>
          <w:szCs w:val="22"/>
        </w:rPr>
        <w:t xml:space="preserve">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A16307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A16307">
        <w:rPr>
          <w:sz w:val="22"/>
          <w:szCs w:val="22"/>
        </w:rPr>
        <w:br/>
        <w:t>с Земельным кодексом Российской Федерации.</w:t>
      </w:r>
    </w:p>
    <w:p w14:paraId="498DEDE3" w14:textId="77777777" w:rsidR="00991928" w:rsidRDefault="00991928" w:rsidP="00991928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12.12.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x-none"/>
        </w:rPr>
        <w:t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</w:t>
      </w:r>
      <w:r>
        <w:rPr>
          <w:sz w:val="22"/>
          <w:szCs w:val="22"/>
        </w:rPr>
        <w:t>.</w:t>
      </w:r>
    </w:p>
    <w:p w14:paraId="7A6CDF20" w14:textId="77777777" w:rsidR="00991928" w:rsidRPr="00A16307" w:rsidRDefault="00991928" w:rsidP="00A16307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  <w:highlight w:val="yellow"/>
        </w:rPr>
      </w:pPr>
    </w:p>
    <w:p w14:paraId="4A18836E" w14:textId="77777777" w:rsidR="0020554B" w:rsidRDefault="0020554B" w:rsidP="0020554B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2976ECCD" w14:textId="77777777" w:rsidR="0020554B" w:rsidRPr="00917C42" w:rsidRDefault="0020554B" w:rsidP="0020554B">
      <w:pPr>
        <w:rPr>
          <w:lang w:val="x-none"/>
        </w:rPr>
      </w:pPr>
    </w:p>
    <w:p w14:paraId="13233E44" w14:textId="5EFAD2D4" w:rsidR="0020554B" w:rsidRPr="0020554B" w:rsidRDefault="0020554B" w:rsidP="0020554B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6CE3150A" w14:textId="0C5C184E" w:rsidR="00903325" w:rsidRDefault="00D95D1D" w:rsidP="00170A77">
      <w:pPr>
        <w:pStyle w:val="2"/>
        <w:jc w:val="right"/>
        <w:rPr>
          <w:b w:val="0"/>
          <w:sz w:val="22"/>
          <w:szCs w:val="22"/>
        </w:rPr>
      </w:pPr>
      <w:r w:rsidRPr="000E3CE0">
        <w:br w:type="page"/>
      </w:r>
      <w:bookmarkStart w:id="75" w:name="_Toc423082997"/>
      <w:r w:rsidR="00170A77" w:rsidRPr="004C1249">
        <w:rPr>
          <w:b w:val="0"/>
        </w:rPr>
        <w:lastRenderedPageBreak/>
        <w:t xml:space="preserve"> </w:t>
      </w:r>
      <w:r w:rsidR="00903325" w:rsidRPr="004C1249">
        <w:t>ФОРМА</w:t>
      </w:r>
      <w:r w:rsidR="00903325" w:rsidRPr="00DE66A3">
        <w:rPr>
          <w:sz w:val="20"/>
          <w:szCs w:val="20"/>
        </w:rPr>
        <w:t xml:space="preserve"> </w:t>
      </w:r>
      <w:r w:rsidR="00903325" w:rsidRPr="00DE66A3">
        <w:t xml:space="preserve">ЗАЯВКИ </w:t>
      </w:r>
      <w:r w:rsidR="00903325" w:rsidRPr="00410087">
        <w:t>НА УЧАСТИЕ В АУКЦИОНЕ В ЭЛЕКТРОННОЙ ФОРМЕ</w:t>
      </w:r>
    </w:p>
    <w:p w14:paraId="5EAB0F73" w14:textId="77777777" w:rsidR="00903325" w:rsidRPr="00526AE0" w:rsidRDefault="00903325" w:rsidP="00903325">
      <w:pPr>
        <w:rPr>
          <w:b/>
          <w:sz w:val="2"/>
          <w:szCs w:val="10"/>
        </w:rPr>
      </w:pPr>
    </w:p>
    <w:p w14:paraId="637CA17E" w14:textId="77777777" w:rsidR="00903325" w:rsidRPr="00526AE0" w:rsidRDefault="00903325" w:rsidP="00903325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3F4C3C22" w14:textId="77777777" w:rsidR="00903325" w:rsidRPr="00526AE0" w:rsidRDefault="00903325" w:rsidP="00903325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6AABCAA0" w14:textId="77777777" w:rsidR="00903325" w:rsidRPr="00526AE0" w:rsidRDefault="00903325" w:rsidP="00903325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5B895A01" w14:textId="77777777" w:rsidR="00903325" w:rsidRPr="00526AE0" w:rsidRDefault="00903325" w:rsidP="00903325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3F4EB832" w14:textId="77777777" w:rsidR="00903325" w:rsidRPr="00526AE0" w:rsidRDefault="00903325" w:rsidP="00903325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49FD3C37" w14:textId="2FEFCD74" w:rsidR="00903325" w:rsidRPr="00526AE0" w:rsidRDefault="00903325" w:rsidP="00903325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 w:rsidR="001846A9">
        <w:rPr>
          <w:rStyle w:val="ab"/>
          <w:b/>
          <w:bCs/>
          <w:sz w:val="19"/>
          <w:szCs w:val="19"/>
        </w:rPr>
        <w:footnoteReference w:id="3"/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12FBF2F5" w14:textId="77777777" w:rsidR="00903325" w:rsidRPr="00526AE0" w:rsidRDefault="00903325" w:rsidP="00903325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903325" w:rsidRPr="00526AE0" w14:paraId="69461E19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66A466D6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4C0A04AC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376207A9" w14:textId="77777777" w:rsidR="00903325" w:rsidRPr="003A1B43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6CCBBAE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3748E185" w14:textId="77777777" w:rsidR="00903325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020086F5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903325" w:rsidRPr="00526AE0" w14:paraId="256CEE20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41FD8EA9" w14:textId="0DB5E850" w:rsidR="00903325" w:rsidRPr="00526AE0" w:rsidRDefault="00903325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 w:rsidR="001846A9">
              <w:rPr>
                <w:rStyle w:val="ab"/>
                <w:b/>
                <w:sz w:val="18"/>
                <w:szCs w:val="18"/>
              </w:rPr>
              <w:footnoteReference w:id="4"/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3756B140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13DAC583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4AD7DD39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564EBB1B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5EF80A01" w14:textId="77777777" w:rsidR="00903325" w:rsidRPr="00D135E6" w:rsidRDefault="00903325" w:rsidP="00903325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 w:rsidRPr="00D135E6">
        <w:rPr>
          <w:sz w:val="17"/>
          <w:szCs w:val="17"/>
        </w:rPr>
        <w:tab/>
      </w:r>
      <w:r w:rsidRPr="00D135E6"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 w:rsidRPr="00D135E6">
        <w:rPr>
          <w:sz w:val="17"/>
          <w:szCs w:val="17"/>
        </w:rPr>
        <w:t xml:space="preserve">__________________________(сумма прописью), </w:t>
      </w:r>
      <w:r w:rsidRPr="00D135E6">
        <w:rPr>
          <w:b/>
          <w:sz w:val="17"/>
          <w:szCs w:val="17"/>
        </w:rPr>
        <w:t xml:space="preserve">в сроки и в порядке, установленные </w:t>
      </w:r>
      <w:r w:rsidRPr="00D135E6"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6CA4B408" w14:textId="77777777" w:rsidR="00903325" w:rsidRPr="00D135E6" w:rsidRDefault="00903325" w:rsidP="00903325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14:paraId="33D9F8FE" w14:textId="77777777" w:rsidR="009E2F58" w:rsidRPr="00D135E6" w:rsidRDefault="009E2F58" w:rsidP="009E2F58">
      <w:pPr>
        <w:numPr>
          <w:ilvl w:val="0"/>
          <w:numId w:val="49"/>
        </w:numPr>
        <w:ind w:left="142" w:hanging="142"/>
        <w:jc w:val="both"/>
        <w:rPr>
          <w:sz w:val="17"/>
          <w:szCs w:val="17"/>
        </w:rPr>
      </w:pPr>
      <w:bookmarkStart w:id="76" w:name="__RefHeading__73_520497706"/>
      <w:bookmarkStart w:id="77" w:name="__RefHeading__88_1698952488"/>
      <w:bookmarkEnd w:id="75"/>
      <w:bookmarkEnd w:id="76"/>
      <w:bookmarkEnd w:id="77"/>
      <w:r w:rsidRPr="00D135E6">
        <w:rPr>
          <w:sz w:val="17"/>
          <w:szCs w:val="17"/>
        </w:rPr>
        <w:t>Заявитель обязуется:</w:t>
      </w:r>
    </w:p>
    <w:p w14:paraId="4C31FA52" w14:textId="77777777" w:rsidR="009E2F58" w:rsidRPr="00D135E6" w:rsidRDefault="009E2F58" w:rsidP="009E2F58">
      <w:pPr>
        <w:ind w:left="142" w:hanging="142"/>
        <w:jc w:val="both"/>
        <w:rPr>
          <w:sz w:val="17"/>
          <w:szCs w:val="17"/>
        </w:rPr>
      </w:pPr>
      <w:r w:rsidRPr="00D135E6"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 w:rsidRPr="00D135E6">
        <w:rPr>
          <w:sz w:val="17"/>
          <w:szCs w:val="17"/>
        </w:rPr>
        <w:br/>
        <w:t>в электронной форме и Регламенте Оператора электронной площадки</w:t>
      </w:r>
      <w:r w:rsidRPr="00D135E6">
        <w:rPr>
          <w:rStyle w:val="ab"/>
          <w:sz w:val="17"/>
          <w:szCs w:val="17"/>
        </w:rPr>
        <w:footnoteReference w:id="5"/>
      </w:r>
      <w:r w:rsidRPr="00D135E6">
        <w:rPr>
          <w:sz w:val="17"/>
          <w:szCs w:val="17"/>
        </w:rPr>
        <w:t>.</w:t>
      </w:r>
    </w:p>
    <w:p w14:paraId="345CF1A8" w14:textId="23BA8C38" w:rsidR="009E2F58" w:rsidRPr="00D135E6" w:rsidRDefault="009E2F58" w:rsidP="009E2F58">
      <w:pPr>
        <w:ind w:left="142" w:hanging="142"/>
        <w:jc w:val="both"/>
        <w:rPr>
          <w:sz w:val="17"/>
          <w:szCs w:val="17"/>
        </w:rPr>
      </w:pPr>
      <w:r w:rsidRPr="00D135E6">
        <w:rPr>
          <w:sz w:val="17"/>
          <w:szCs w:val="17"/>
        </w:rPr>
        <w:t>1.2. В случае признания Победителем аукциона в электронной форме, а также в иных случая</w:t>
      </w:r>
      <w:r w:rsidR="00C806EC" w:rsidRPr="00D135E6">
        <w:rPr>
          <w:sz w:val="17"/>
          <w:szCs w:val="17"/>
        </w:rPr>
        <w:t>х, предусмотренных пунктами 13,</w:t>
      </w:r>
      <w:r w:rsidRPr="00D135E6">
        <w:rPr>
          <w:sz w:val="17"/>
          <w:szCs w:val="17"/>
        </w:rPr>
        <w:t xml:space="preserve"> 14</w:t>
      </w:r>
      <w:r w:rsidR="00C806EC" w:rsidRPr="00D135E6">
        <w:rPr>
          <w:sz w:val="17"/>
          <w:szCs w:val="17"/>
        </w:rPr>
        <w:t xml:space="preserve"> и 25</w:t>
      </w:r>
      <w:r w:rsidRPr="00D135E6">
        <w:rPr>
          <w:sz w:val="17"/>
          <w:szCs w:val="17"/>
        </w:rPr>
        <w:t xml:space="preserve"> </w:t>
      </w:r>
      <w:r w:rsidRPr="00D135E6">
        <w:rPr>
          <w:sz w:val="17"/>
          <w:szCs w:val="17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 w:rsidRPr="00D135E6"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6CAF9A03" w14:textId="77777777" w:rsidR="009E2F58" w:rsidRPr="00D135E6" w:rsidRDefault="009E2F58" w:rsidP="009E2F58">
      <w:pPr>
        <w:numPr>
          <w:ilvl w:val="0"/>
          <w:numId w:val="49"/>
        </w:numPr>
        <w:ind w:left="142" w:hanging="142"/>
        <w:jc w:val="both"/>
        <w:rPr>
          <w:sz w:val="17"/>
          <w:szCs w:val="17"/>
        </w:rPr>
      </w:pPr>
      <w:r w:rsidRPr="00D135E6"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D135E6">
        <w:rPr>
          <w:b/>
          <w:sz w:val="17"/>
          <w:szCs w:val="17"/>
        </w:rPr>
        <w:t>и не имеет претензий к ним</w:t>
      </w:r>
      <w:r w:rsidRPr="00D135E6">
        <w:rPr>
          <w:sz w:val="17"/>
          <w:szCs w:val="17"/>
        </w:rPr>
        <w:t>.</w:t>
      </w:r>
    </w:p>
    <w:p w14:paraId="27B45915" w14:textId="77777777" w:rsidR="009E2F58" w:rsidRPr="00D135E6" w:rsidRDefault="009E2F58" w:rsidP="009E2F58">
      <w:pPr>
        <w:numPr>
          <w:ilvl w:val="0"/>
          <w:numId w:val="49"/>
        </w:numPr>
        <w:ind w:left="142" w:hanging="142"/>
        <w:jc w:val="both"/>
        <w:rPr>
          <w:sz w:val="17"/>
          <w:szCs w:val="17"/>
        </w:rPr>
      </w:pPr>
      <w:r w:rsidRPr="00D135E6"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4CCA34FF" w14:textId="77777777" w:rsidR="009E2F58" w:rsidRPr="00D135E6" w:rsidRDefault="009E2F58" w:rsidP="009E2F58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D135E6"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04600796" w14:textId="77777777" w:rsidR="009E2F58" w:rsidRPr="00D135E6" w:rsidRDefault="009E2F58" w:rsidP="009E2F58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D135E6"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730FBD03" w14:textId="77777777" w:rsidR="009E2F58" w:rsidRPr="00D135E6" w:rsidRDefault="009E2F58" w:rsidP="009E2F58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D135E6"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D135E6">
        <w:rPr>
          <w:rStyle w:val="ab"/>
          <w:sz w:val="17"/>
          <w:szCs w:val="17"/>
        </w:rPr>
        <w:footnoteReference w:id="6"/>
      </w:r>
      <w:r w:rsidRPr="00D135E6">
        <w:rPr>
          <w:sz w:val="17"/>
          <w:szCs w:val="17"/>
        </w:rPr>
        <w:t>.</w:t>
      </w:r>
    </w:p>
    <w:p w14:paraId="24ED17FF" w14:textId="68ED1F96" w:rsidR="00691B26" w:rsidRPr="00D135E6" w:rsidRDefault="00691B26" w:rsidP="00691B26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D135E6"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настоящей Заявки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превышает 0,5 га.</w:t>
      </w:r>
      <w:r w:rsidRPr="00D135E6">
        <w:rPr>
          <w:rStyle w:val="ab"/>
          <w:sz w:val="17"/>
          <w:szCs w:val="17"/>
        </w:rPr>
        <w:footnoteReference w:id="7"/>
      </w:r>
    </w:p>
    <w:p w14:paraId="3AB2759E" w14:textId="77777777" w:rsidR="0038732A" w:rsidRDefault="009E2F58" w:rsidP="0038732A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D135E6"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D135E6">
        <w:rPr>
          <w:color w:val="000000" w:themeColor="text1"/>
          <w:sz w:val="17"/>
          <w:szCs w:val="17"/>
        </w:rPr>
        <w:t>ru</w:t>
      </w:r>
      <w:r w:rsidRPr="00D135E6">
        <w:rPr>
          <w:rStyle w:val="a3"/>
          <w:color w:val="000000" w:themeColor="text1"/>
          <w:sz w:val="17"/>
          <w:szCs w:val="17"/>
        </w:rPr>
        <w:t xml:space="preserve"> и сайте Оператора электронной площадки</w:t>
      </w:r>
      <w:r w:rsidRPr="00D135E6">
        <w:rPr>
          <w:sz w:val="17"/>
          <w:szCs w:val="17"/>
        </w:rPr>
        <w:t>.</w:t>
      </w:r>
    </w:p>
    <w:p w14:paraId="649E35B0" w14:textId="030A3C28" w:rsidR="009E2F58" w:rsidRPr="0038732A" w:rsidRDefault="009E2F58" w:rsidP="0038732A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38732A"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 w:rsidRPr="0038732A">
        <w:rPr>
          <w:sz w:val="17"/>
          <w:szCs w:val="17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 w:rsidRPr="0038732A">
        <w:rPr>
          <w:sz w:val="17"/>
          <w:szCs w:val="17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14:paraId="1173941B" w14:textId="77777777" w:rsidR="009E2F58" w:rsidRDefault="009E2F58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  <w:lang w:val="x-none"/>
        </w:rPr>
      </w:pPr>
    </w:p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   «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15B26D47" w14:textId="77777777" w:rsidR="00331BF5" w:rsidRDefault="00331BF5"/>
    <w:sectPr w:rsidR="00331BF5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B0C447" w14:textId="77777777" w:rsidR="00A375C4" w:rsidRDefault="00A375C4">
      <w:r>
        <w:separator/>
      </w:r>
    </w:p>
  </w:endnote>
  <w:endnote w:type="continuationSeparator" w:id="0">
    <w:p w14:paraId="5F4BD37E" w14:textId="77777777" w:rsidR="00A375C4" w:rsidRDefault="00A37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2A2B8A2A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722F" w:rsidRPr="00B1722F">
          <w:rPr>
            <w:noProof/>
            <w:lang w:val="ru-RU"/>
          </w:rPr>
          <w:t>4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C6F05E" w14:textId="77777777" w:rsidR="00A375C4" w:rsidRDefault="00A375C4">
      <w:r>
        <w:separator/>
      </w:r>
    </w:p>
  </w:footnote>
  <w:footnote w:type="continuationSeparator" w:id="0">
    <w:p w14:paraId="085726EF" w14:textId="77777777" w:rsidR="00A375C4" w:rsidRDefault="00A375C4">
      <w:r>
        <w:continuationSeparator/>
      </w:r>
    </w:p>
  </w:footnote>
  <w:footnote w:id="1">
    <w:p w14:paraId="4264978D" w14:textId="42895DDC" w:rsidR="005D3944" w:rsidRPr="005D3944" w:rsidRDefault="005D3944">
      <w:pPr>
        <w:pStyle w:val="afa"/>
      </w:pPr>
      <w:r>
        <w:rPr>
          <w:rStyle w:val="ab"/>
        </w:rPr>
        <w:footnoteRef/>
      </w:r>
      <w:r>
        <w:t xml:space="preserve"> </w:t>
      </w:r>
      <w:r w:rsidRPr="001C6D9A"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6E67CE5C" w14:textId="223FBC3B" w:rsidR="005504D8" w:rsidRPr="005504D8" w:rsidRDefault="005504D8">
      <w:pPr>
        <w:pStyle w:val="afa"/>
      </w:pPr>
      <w:r>
        <w:rPr>
          <w:rStyle w:val="ab"/>
        </w:rPr>
        <w:footnoteRef/>
      </w:r>
      <w:r>
        <w:t xml:space="preserve"> </w:t>
      </w:r>
      <w:r>
        <w:rPr>
          <w:sz w:val="16"/>
          <w:szCs w:val="16"/>
        </w:rPr>
        <w:t>Здесь и далее указано московское время</w:t>
      </w:r>
    </w:p>
  </w:footnote>
  <w:footnote w:id="3">
    <w:p w14:paraId="1DA9B6B5" w14:textId="663D2A2A" w:rsidR="001846A9" w:rsidRPr="008263B2" w:rsidRDefault="001846A9" w:rsidP="001846A9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8263B2">
        <w:rPr>
          <w:rStyle w:val="ab"/>
          <w:sz w:val="16"/>
          <w:szCs w:val="16"/>
        </w:rPr>
        <w:footnoteRef/>
      </w:r>
      <w:r w:rsidRPr="008263B2">
        <w:rPr>
          <w:sz w:val="16"/>
          <w:szCs w:val="16"/>
        </w:rPr>
        <w:t xml:space="preserve"> </w:t>
      </w:r>
      <w:r w:rsidRPr="008263B2">
        <w:rPr>
          <w:sz w:val="16"/>
          <w:szCs w:val="16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4">
    <w:p w14:paraId="169E043B" w14:textId="768EFAEC" w:rsidR="001846A9" w:rsidRPr="008263B2" w:rsidRDefault="001846A9">
      <w:pPr>
        <w:pStyle w:val="afa"/>
        <w:rPr>
          <w:sz w:val="16"/>
          <w:szCs w:val="16"/>
        </w:rPr>
      </w:pPr>
      <w:r w:rsidRPr="008263B2">
        <w:rPr>
          <w:rStyle w:val="ab"/>
          <w:sz w:val="16"/>
          <w:szCs w:val="16"/>
        </w:rPr>
        <w:footnoteRef/>
      </w:r>
      <w:r w:rsidRPr="008263B2">
        <w:rPr>
          <w:sz w:val="16"/>
          <w:szCs w:val="16"/>
        </w:rPr>
        <w:t xml:space="preserve"> </w:t>
      </w:r>
      <w:r w:rsidRPr="008263B2"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5">
    <w:p w14:paraId="5DDE20CE" w14:textId="2F851470" w:rsidR="009E2F58" w:rsidRPr="008263B2" w:rsidRDefault="00A119C8" w:rsidP="009E2F58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8263B2">
        <w:rPr>
          <w:rStyle w:val="ab"/>
          <w:sz w:val="16"/>
          <w:szCs w:val="16"/>
        </w:rPr>
        <w:footnoteRef/>
      </w:r>
      <w:r w:rsidR="009E2F58" w:rsidRPr="008263B2"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  <w:footnote w:id="6">
    <w:p w14:paraId="08CFD17B" w14:textId="52B00EC5" w:rsidR="009E2F58" w:rsidRPr="008263B2" w:rsidRDefault="00042775" w:rsidP="009E2F58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8263B2">
        <w:rPr>
          <w:rStyle w:val="ab"/>
          <w:sz w:val="16"/>
          <w:szCs w:val="16"/>
        </w:rPr>
        <w:footnoteRef/>
      </w:r>
      <w:r w:rsidRPr="008263B2">
        <w:rPr>
          <w:sz w:val="16"/>
          <w:szCs w:val="16"/>
        </w:rPr>
        <w:t xml:space="preserve"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 w:rsidRPr="008263B2">
        <w:rPr>
          <w:sz w:val="16"/>
          <w:szCs w:val="16"/>
        </w:rPr>
        <w:br/>
        <w:t>№ 209-ФЗ «О развитии малого и среднего предпринимательства в Российской Федерации».</w:t>
      </w:r>
    </w:p>
  </w:footnote>
  <w:footnote w:id="7">
    <w:p w14:paraId="024BD138" w14:textId="77777777" w:rsidR="008263B2" w:rsidRPr="008263B2" w:rsidRDefault="008263B2" w:rsidP="008263B2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8263B2">
        <w:rPr>
          <w:rStyle w:val="ab"/>
          <w:sz w:val="16"/>
          <w:szCs w:val="16"/>
        </w:rPr>
        <w:footnoteRef/>
      </w:r>
      <w:r w:rsidRPr="008263B2">
        <w:rPr>
          <w:sz w:val="16"/>
          <w:szCs w:val="16"/>
          <w:lang w:val="ru-RU"/>
        </w:rPr>
        <w:t xml:space="preserve">В случае проведения аукциона </w:t>
      </w:r>
      <w:r w:rsidRPr="008263B2">
        <w:rPr>
          <w:sz w:val="16"/>
          <w:szCs w:val="16"/>
        </w:rPr>
        <w:t>в электронной форме</w:t>
      </w:r>
      <w:r w:rsidRPr="008263B2">
        <w:rPr>
          <w:sz w:val="16"/>
          <w:szCs w:val="16"/>
          <w:lang w:val="ru-RU"/>
        </w:rPr>
        <w:t xml:space="preserve"> на право заключения договоров аренды/купли-продажи земельного участка </w:t>
      </w:r>
      <w:r w:rsidRPr="008263B2">
        <w:rPr>
          <w:sz w:val="16"/>
          <w:szCs w:val="16"/>
          <w:lang w:val="ru-RU"/>
        </w:rPr>
        <w:br/>
        <w:t>с видом разрешенного использования: для ведения личного подсобного хозяйства (приусадебный земельный участок)</w:t>
      </w:r>
    </w:p>
    <w:p w14:paraId="463D872D" w14:textId="31A61501" w:rsidR="00691B26" w:rsidRPr="008C1775" w:rsidRDefault="00691B26" w:rsidP="00691B26">
      <w:pPr>
        <w:pStyle w:val="afa"/>
        <w:jc w:val="both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 w:numId="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2775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3C63"/>
    <w:rsid w:val="00084314"/>
    <w:rsid w:val="00084534"/>
    <w:rsid w:val="0008454E"/>
    <w:rsid w:val="000847F7"/>
    <w:rsid w:val="00085647"/>
    <w:rsid w:val="00085870"/>
    <w:rsid w:val="000867D2"/>
    <w:rsid w:val="000869CB"/>
    <w:rsid w:val="0009044D"/>
    <w:rsid w:val="00090A92"/>
    <w:rsid w:val="0009199A"/>
    <w:rsid w:val="00091D29"/>
    <w:rsid w:val="00091E86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77A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171"/>
    <w:rsid w:val="000E1399"/>
    <w:rsid w:val="000E1404"/>
    <w:rsid w:val="000E166B"/>
    <w:rsid w:val="000E1881"/>
    <w:rsid w:val="000E1E37"/>
    <w:rsid w:val="000E3882"/>
    <w:rsid w:val="000E3CE0"/>
    <w:rsid w:val="000E41DA"/>
    <w:rsid w:val="000E4BEE"/>
    <w:rsid w:val="000E5292"/>
    <w:rsid w:val="000E5BB2"/>
    <w:rsid w:val="000E5CA6"/>
    <w:rsid w:val="000F06A0"/>
    <w:rsid w:val="000F0F8E"/>
    <w:rsid w:val="000F1D3E"/>
    <w:rsid w:val="000F1F7D"/>
    <w:rsid w:val="000F2031"/>
    <w:rsid w:val="000F2AF9"/>
    <w:rsid w:val="000F3130"/>
    <w:rsid w:val="000F39F5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EAA"/>
    <w:rsid w:val="00102F57"/>
    <w:rsid w:val="00103015"/>
    <w:rsid w:val="00103238"/>
    <w:rsid w:val="00104BFE"/>
    <w:rsid w:val="00105068"/>
    <w:rsid w:val="001067E0"/>
    <w:rsid w:val="001068CD"/>
    <w:rsid w:val="00106A7D"/>
    <w:rsid w:val="0010713C"/>
    <w:rsid w:val="001106A0"/>
    <w:rsid w:val="0011081C"/>
    <w:rsid w:val="001109BE"/>
    <w:rsid w:val="001120FF"/>
    <w:rsid w:val="0011226B"/>
    <w:rsid w:val="0011232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67A"/>
    <w:rsid w:val="00126BBC"/>
    <w:rsid w:val="00127AEE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C87"/>
    <w:rsid w:val="001553AE"/>
    <w:rsid w:val="0015782A"/>
    <w:rsid w:val="001578C9"/>
    <w:rsid w:val="001602B9"/>
    <w:rsid w:val="00161404"/>
    <w:rsid w:val="001619F4"/>
    <w:rsid w:val="0016373B"/>
    <w:rsid w:val="00163914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0A77"/>
    <w:rsid w:val="0017100F"/>
    <w:rsid w:val="001719EE"/>
    <w:rsid w:val="00173429"/>
    <w:rsid w:val="00174134"/>
    <w:rsid w:val="00174696"/>
    <w:rsid w:val="001746F2"/>
    <w:rsid w:val="00174F23"/>
    <w:rsid w:val="0017509B"/>
    <w:rsid w:val="001759F2"/>
    <w:rsid w:val="00175DE8"/>
    <w:rsid w:val="00177168"/>
    <w:rsid w:val="001773DC"/>
    <w:rsid w:val="00177B4A"/>
    <w:rsid w:val="00180A3C"/>
    <w:rsid w:val="00181AC8"/>
    <w:rsid w:val="00181DAA"/>
    <w:rsid w:val="001822FA"/>
    <w:rsid w:val="00182F69"/>
    <w:rsid w:val="00183A00"/>
    <w:rsid w:val="00183B62"/>
    <w:rsid w:val="001846A9"/>
    <w:rsid w:val="0018485F"/>
    <w:rsid w:val="00185037"/>
    <w:rsid w:val="0018511F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53EB"/>
    <w:rsid w:val="001A577B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59A"/>
    <w:rsid w:val="001C309D"/>
    <w:rsid w:val="001C330F"/>
    <w:rsid w:val="001C3646"/>
    <w:rsid w:val="001C4119"/>
    <w:rsid w:val="001C46E4"/>
    <w:rsid w:val="001C4B6C"/>
    <w:rsid w:val="001C5FF1"/>
    <w:rsid w:val="001C6A75"/>
    <w:rsid w:val="001C707E"/>
    <w:rsid w:val="001C79FD"/>
    <w:rsid w:val="001D0C7B"/>
    <w:rsid w:val="001D158A"/>
    <w:rsid w:val="001D15E9"/>
    <w:rsid w:val="001D292B"/>
    <w:rsid w:val="001D2D4D"/>
    <w:rsid w:val="001D382F"/>
    <w:rsid w:val="001D3EE8"/>
    <w:rsid w:val="001D4065"/>
    <w:rsid w:val="001D4947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2429"/>
    <w:rsid w:val="001F254B"/>
    <w:rsid w:val="001F293C"/>
    <w:rsid w:val="001F29DF"/>
    <w:rsid w:val="001F3681"/>
    <w:rsid w:val="001F3972"/>
    <w:rsid w:val="001F3C6F"/>
    <w:rsid w:val="001F3CF6"/>
    <w:rsid w:val="001F3EB7"/>
    <w:rsid w:val="001F445F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3B60"/>
    <w:rsid w:val="002143C8"/>
    <w:rsid w:val="00214674"/>
    <w:rsid w:val="00215035"/>
    <w:rsid w:val="0021562C"/>
    <w:rsid w:val="0021586F"/>
    <w:rsid w:val="00215DE7"/>
    <w:rsid w:val="002163B7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3FDB"/>
    <w:rsid w:val="0027463B"/>
    <w:rsid w:val="00274A64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F2"/>
    <w:rsid w:val="002B0758"/>
    <w:rsid w:val="002B0FED"/>
    <w:rsid w:val="002B1512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3810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72AC"/>
    <w:rsid w:val="002E011E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6F84"/>
    <w:rsid w:val="0030703E"/>
    <w:rsid w:val="00307D4F"/>
    <w:rsid w:val="00310339"/>
    <w:rsid w:val="00312DE2"/>
    <w:rsid w:val="0031347A"/>
    <w:rsid w:val="00314290"/>
    <w:rsid w:val="00314A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B45"/>
    <w:rsid w:val="003225BB"/>
    <w:rsid w:val="00322BC2"/>
    <w:rsid w:val="00323935"/>
    <w:rsid w:val="00324254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1BF5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0F"/>
    <w:rsid w:val="00370CAD"/>
    <w:rsid w:val="00371160"/>
    <w:rsid w:val="0037138D"/>
    <w:rsid w:val="003727CC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32A"/>
    <w:rsid w:val="0038781D"/>
    <w:rsid w:val="00387B3C"/>
    <w:rsid w:val="00387C4F"/>
    <w:rsid w:val="00390299"/>
    <w:rsid w:val="003910DB"/>
    <w:rsid w:val="0039138E"/>
    <w:rsid w:val="0039143B"/>
    <w:rsid w:val="00392535"/>
    <w:rsid w:val="003928C3"/>
    <w:rsid w:val="0039369D"/>
    <w:rsid w:val="003941DF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193D"/>
    <w:rsid w:val="003A2091"/>
    <w:rsid w:val="003A325E"/>
    <w:rsid w:val="003A3E95"/>
    <w:rsid w:val="003A4208"/>
    <w:rsid w:val="003A436C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C07"/>
    <w:rsid w:val="003C6FDF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2EC8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159E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1AE0"/>
    <w:rsid w:val="00432818"/>
    <w:rsid w:val="00432E15"/>
    <w:rsid w:val="004339B1"/>
    <w:rsid w:val="00433D1D"/>
    <w:rsid w:val="00433DFD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5CAB"/>
    <w:rsid w:val="0044639F"/>
    <w:rsid w:val="00447FE6"/>
    <w:rsid w:val="00450E81"/>
    <w:rsid w:val="004519D8"/>
    <w:rsid w:val="00452CF2"/>
    <w:rsid w:val="00452FBF"/>
    <w:rsid w:val="00454614"/>
    <w:rsid w:val="00454846"/>
    <w:rsid w:val="00454E3D"/>
    <w:rsid w:val="00454F93"/>
    <w:rsid w:val="00455723"/>
    <w:rsid w:val="00455CD2"/>
    <w:rsid w:val="00456866"/>
    <w:rsid w:val="00456DE5"/>
    <w:rsid w:val="00457E6B"/>
    <w:rsid w:val="004600B4"/>
    <w:rsid w:val="00460571"/>
    <w:rsid w:val="00460DEF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87DE6"/>
    <w:rsid w:val="004907C6"/>
    <w:rsid w:val="00490EEE"/>
    <w:rsid w:val="004917C5"/>
    <w:rsid w:val="00491B37"/>
    <w:rsid w:val="00491CC4"/>
    <w:rsid w:val="004922FB"/>
    <w:rsid w:val="00493437"/>
    <w:rsid w:val="00493802"/>
    <w:rsid w:val="00494265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2CB4"/>
    <w:rsid w:val="004A367D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22AE"/>
    <w:rsid w:val="004C23D3"/>
    <w:rsid w:val="004C2CDD"/>
    <w:rsid w:val="004C2FAC"/>
    <w:rsid w:val="004C35B5"/>
    <w:rsid w:val="004C3C82"/>
    <w:rsid w:val="004C408F"/>
    <w:rsid w:val="004C49E3"/>
    <w:rsid w:val="004C4D51"/>
    <w:rsid w:val="004C4E52"/>
    <w:rsid w:val="004C5443"/>
    <w:rsid w:val="004C5661"/>
    <w:rsid w:val="004C57F7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7121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BB"/>
    <w:rsid w:val="004F249F"/>
    <w:rsid w:val="004F2ABC"/>
    <w:rsid w:val="004F540D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4B3"/>
    <w:rsid w:val="0050667C"/>
    <w:rsid w:val="00510C78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3A0"/>
    <w:rsid w:val="00520766"/>
    <w:rsid w:val="0052119A"/>
    <w:rsid w:val="0052146C"/>
    <w:rsid w:val="00521C8B"/>
    <w:rsid w:val="00522242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9F9"/>
    <w:rsid w:val="00571EA0"/>
    <w:rsid w:val="005725A6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D1A"/>
    <w:rsid w:val="00580F4C"/>
    <w:rsid w:val="00581288"/>
    <w:rsid w:val="00581472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B029D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24E"/>
    <w:rsid w:val="005B7307"/>
    <w:rsid w:val="005B7610"/>
    <w:rsid w:val="005C050C"/>
    <w:rsid w:val="005C070D"/>
    <w:rsid w:val="005C0E45"/>
    <w:rsid w:val="005C1C8D"/>
    <w:rsid w:val="005C1DD3"/>
    <w:rsid w:val="005C287C"/>
    <w:rsid w:val="005C288B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06D37"/>
    <w:rsid w:val="00610953"/>
    <w:rsid w:val="00610F86"/>
    <w:rsid w:val="006110F1"/>
    <w:rsid w:val="0061252C"/>
    <w:rsid w:val="0061285E"/>
    <w:rsid w:val="006129E5"/>
    <w:rsid w:val="00614891"/>
    <w:rsid w:val="00614A8F"/>
    <w:rsid w:val="00614C70"/>
    <w:rsid w:val="00614F7C"/>
    <w:rsid w:val="0061709B"/>
    <w:rsid w:val="006173C3"/>
    <w:rsid w:val="00617530"/>
    <w:rsid w:val="00620C52"/>
    <w:rsid w:val="00621E22"/>
    <w:rsid w:val="00622E88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894"/>
    <w:rsid w:val="00650AE6"/>
    <w:rsid w:val="00651737"/>
    <w:rsid w:val="00652343"/>
    <w:rsid w:val="00652D01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455"/>
    <w:rsid w:val="00670A09"/>
    <w:rsid w:val="00670FC4"/>
    <w:rsid w:val="00671631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B26"/>
    <w:rsid w:val="00691F3C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2F8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42EB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1B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7610"/>
    <w:rsid w:val="00737832"/>
    <w:rsid w:val="00737F1D"/>
    <w:rsid w:val="007404A3"/>
    <w:rsid w:val="00740811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A4"/>
    <w:rsid w:val="007556B0"/>
    <w:rsid w:val="00756AB6"/>
    <w:rsid w:val="00756BF3"/>
    <w:rsid w:val="00756F8F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2787"/>
    <w:rsid w:val="0076348B"/>
    <w:rsid w:val="007635FD"/>
    <w:rsid w:val="007648E7"/>
    <w:rsid w:val="0076543E"/>
    <w:rsid w:val="0076581B"/>
    <w:rsid w:val="00765902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172"/>
    <w:rsid w:val="00795AB6"/>
    <w:rsid w:val="0079748C"/>
    <w:rsid w:val="007977A7"/>
    <w:rsid w:val="007A0C53"/>
    <w:rsid w:val="007A0F9F"/>
    <w:rsid w:val="007A23F3"/>
    <w:rsid w:val="007A32BF"/>
    <w:rsid w:val="007A3B4D"/>
    <w:rsid w:val="007A3ECA"/>
    <w:rsid w:val="007A3FC4"/>
    <w:rsid w:val="007A404B"/>
    <w:rsid w:val="007A4A69"/>
    <w:rsid w:val="007A61F3"/>
    <w:rsid w:val="007A6B9B"/>
    <w:rsid w:val="007A7A69"/>
    <w:rsid w:val="007A7E81"/>
    <w:rsid w:val="007B0C88"/>
    <w:rsid w:val="007B0D13"/>
    <w:rsid w:val="007B0DD3"/>
    <w:rsid w:val="007B237F"/>
    <w:rsid w:val="007B2C08"/>
    <w:rsid w:val="007B3018"/>
    <w:rsid w:val="007B39E2"/>
    <w:rsid w:val="007B3E32"/>
    <w:rsid w:val="007B4420"/>
    <w:rsid w:val="007B51BF"/>
    <w:rsid w:val="007B6171"/>
    <w:rsid w:val="007B66FD"/>
    <w:rsid w:val="007B7A7D"/>
    <w:rsid w:val="007B7C82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30C1"/>
    <w:rsid w:val="007F48E6"/>
    <w:rsid w:val="007F62FD"/>
    <w:rsid w:val="007F7ADD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3B2"/>
    <w:rsid w:val="0082655F"/>
    <w:rsid w:val="008275AC"/>
    <w:rsid w:val="00827AF4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46FF"/>
    <w:rsid w:val="008A50EB"/>
    <w:rsid w:val="008A5486"/>
    <w:rsid w:val="008A6DF4"/>
    <w:rsid w:val="008B1F1F"/>
    <w:rsid w:val="008B2753"/>
    <w:rsid w:val="008B2F82"/>
    <w:rsid w:val="008B34E2"/>
    <w:rsid w:val="008B38FC"/>
    <w:rsid w:val="008B3CF7"/>
    <w:rsid w:val="008B4405"/>
    <w:rsid w:val="008B4827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E99"/>
    <w:rsid w:val="008C4979"/>
    <w:rsid w:val="008C4F3D"/>
    <w:rsid w:val="008C5035"/>
    <w:rsid w:val="008C5F50"/>
    <w:rsid w:val="008C6000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836"/>
    <w:rsid w:val="009100C0"/>
    <w:rsid w:val="009108D1"/>
    <w:rsid w:val="009109A9"/>
    <w:rsid w:val="009112D7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2093"/>
    <w:rsid w:val="00922C71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57E"/>
    <w:rsid w:val="009337A0"/>
    <w:rsid w:val="009341C2"/>
    <w:rsid w:val="00934380"/>
    <w:rsid w:val="00934391"/>
    <w:rsid w:val="0093486C"/>
    <w:rsid w:val="00936F20"/>
    <w:rsid w:val="009370B6"/>
    <w:rsid w:val="00937748"/>
    <w:rsid w:val="009403E7"/>
    <w:rsid w:val="0094041C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46B1"/>
    <w:rsid w:val="00945358"/>
    <w:rsid w:val="00946392"/>
    <w:rsid w:val="009477EE"/>
    <w:rsid w:val="009478D5"/>
    <w:rsid w:val="00947A37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0EFF"/>
    <w:rsid w:val="00981C54"/>
    <w:rsid w:val="0098355C"/>
    <w:rsid w:val="00983931"/>
    <w:rsid w:val="00984C07"/>
    <w:rsid w:val="00984C61"/>
    <w:rsid w:val="0098544C"/>
    <w:rsid w:val="0099030C"/>
    <w:rsid w:val="00990AB5"/>
    <w:rsid w:val="009916AE"/>
    <w:rsid w:val="00991928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4815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E2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F3"/>
    <w:rsid w:val="009D617F"/>
    <w:rsid w:val="009D71DE"/>
    <w:rsid w:val="009E05D7"/>
    <w:rsid w:val="009E0A2C"/>
    <w:rsid w:val="009E226D"/>
    <w:rsid w:val="009E2B20"/>
    <w:rsid w:val="009E2F58"/>
    <w:rsid w:val="009E30D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0FBB"/>
    <w:rsid w:val="00A110FA"/>
    <w:rsid w:val="00A119C8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292"/>
    <w:rsid w:val="00A25B48"/>
    <w:rsid w:val="00A25B57"/>
    <w:rsid w:val="00A25D2E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0FCA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375C4"/>
    <w:rsid w:val="00A41322"/>
    <w:rsid w:val="00A4152A"/>
    <w:rsid w:val="00A43334"/>
    <w:rsid w:val="00A43A52"/>
    <w:rsid w:val="00A448BA"/>
    <w:rsid w:val="00A451CB"/>
    <w:rsid w:val="00A4621A"/>
    <w:rsid w:val="00A47008"/>
    <w:rsid w:val="00A479FD"/>
    <w:rsid w:val="00A47C53"/>
    <w:rsid w:val="00A47C75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C3E"/>
    <w:rsid w:val="00A90CC7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39D9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5E0E"/>
    <w:rsid w:val="00AB63B5"/>
    <w:rsid w:val="00AB66DF"/>
    <w:rsid w:val="00AB744C"/>
    <w:rsid w:val="00AB7555"/>
    <w:rsid w:val="00AB769F"/>
    <w:rsid w:val="00AC111F"/>
    <w:rsid w:val="00AC133C"/>
    <w:rsid w:val="00AC19E9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297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5A9B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EA6"/>
    <w:rsid w:val="00B145EA"/>
    <w:rsid w:val="00B15756"/>
    <w:rsid w:val="00B1722F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4800"/>
    <w:rsid w:val="00B46653"/>
    <w:rsid w:val="00B46DDA"/>
    <w:rsid w:val="00B472A9"/>
    <w:rsid w:val="00B517F8"/>
    <w:rsid w:val="00B520A0"/>
    <w:rsid w:val="00B521B6"/>
    <w:rsid w:val="00B52265"/>
    <w:rsid w:val="00B52C61"/>
    <w:rsid w:val="00B5309C"/>
    <w:rsid w:val="00B534EF"/>
    <w:rsid w:val="00B53B85"/>
    <w:rsid w:val="00B53FBB"/>
    <w:rsid w:val="00B540AD"/>
    <w:rsid w:val="00B5466B"/>
    <w:rsid w:val="00B558E1"/>
    <w:rsid w:val="00B55A87"/>
    <w:rsid w:val="00B55D4D"/>
    <w:rsid w:val="00B56580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DBB"/>
    <w:rsid w:val="00B96C2A"/>
    <w:rsid w:val="00B97B23"/>
    <w:rsid w:val="00B97C65"/>
    <w:rsid w:val="00B97DDA"/>
    <w:rsid w:val="00BA1234"/>
    <w:rsid w:val="00BA1825"/>
    <w:rsid w:val="00BA279C"/>
    <w:rsid w:val="00BA338A"/>
    <w:rsid w:val="00BA407B"/>
    <w:rsid w:val="00BA4191"/>
    <w:rsid w:val="00BA4593"/>
    <w:rsid w:val="00BA7402"/>
    <w:rsid w:val="00BA7F33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2A4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8E2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C9F"/>
    <w:rsid w:val="00C1586E"/>
    <w:rsid w:val="00C16549"/>
    <w:rsid w:val="00C16841"/>
    <w:rsid w:val="00C17E36"/>
    <w:rsid w:val="00C204C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57D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0832"/>
    <w:rsid w:val="00C70E1C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568"/>
    <w:rsid w:val="00C806EC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4AAB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269E"/>
    <w:rsid w:val="00C92BDF"/>
    <w:rsid w:val="00C92C9A"/>
    <w:rsid w:val="00C92E62"/>
    <w:rsid w:val="00C9345E"/>
    <w:rsid w:val="00C9446C"/>
    <w:rsid w:val="00C94509"/>
    <w:rsid w:val="00C94674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0FD0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581E"/>
    <w:rsid w:val="00CC679F"/>
    <w:rsid w:val="00CC6BA5"/>
    <w:rsid w:val="00CC6BDF"/>
    <w:rsid w:val="00CC7215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FBB"/>
    <w:rsid w:val="00CD5019"/>
    <w:rsid w:val="00CD5665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546A"/>
    <w:rsid w:val="00CF5831"/>
    <w:rsid w:val="00CF6A74"/>
    <w:rsid w:val="00CF6EEE"/>
    <w:rsid w:val="00D0039B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5E6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18A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7AB"/>
    <w:rsid w:val="00E04998"/>
    <w:rsid w:val="00E0518E"/>
    <w:rsid w:val="00E052F9"/>
    <w:rsid w:val="00E07F1E"/>
    <w:rsid w:val="00E10355"/>
    <w:rsid w:val="00E10E8E"/>
    <w:rsid w:val="00E11844"/>
    <w:rsid w:val="00E11EBD"/>
    <w:rsid w:val="00E125AF"/>
    <w:rsid w:val="00E12A52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6E13"/>
    <w:rsid w:val="00E17563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5D"/>
    <w:rsid w:val="00E3686F"/>
    <w:rsid w:val="00E37653"/>
    <w:rsid w:val="00E37BF9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5E01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AC3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2063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A000D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656"/>
    <w:rsid w:val="00EB57B3"/>
    <w:rsid w:val="00EB6316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700"/>
    <w:rsid w:val="00F7359F"/>
    <w:rsid w:val="00F74546"/>
    <w:rsid w:val="00F74BA9"/>
    <w:rsid w:val="00F75172"/>
    <w:rsid w:val="00F75AA7"/>
    <w:rsid w:val="00F75ADF"/>
    <w:rsid w:val="00F7773E"/>
    <w:rsid w:val="00F777DC"/>
    <w:rsid w:val="00F8137F"/>
    <w:rsid w:val="00F81601"/>
    <w:rsid w:val="00F81A5D"/>
    <w:rsid w:val="00F83470"/>
    <w:rsid w:val="00F835A0"/>
    <w:rsid w:val="00F835EB"/>
    <w:rsid w:val="00F85604"/>
    <w:rsid w:val="00F85A2C"/>
    <w:rsid w:val="00F866B8"/>
    <w:rsid w:val="00F86DB4"/>
    <w:rsid w:val="00F879E0"/>
    <w:rsid w:val="00F90257"/>
    <w:rsid w:val="00F904DE"/>
    <w:rsid w:val="00F904F1"/>
    <w:rsid w:val="00F910A5"/>
    <w:rsid w:val="00F917CE"/>
    <w:rsid w:val="00F91C49"/>
    <w:rsid w:val="00F91D8B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A04D2"/>
    <w:rsid w:val="00FA133E"/>
    <w:rsid w:val="00FA160C"/>
    <w:rsid w:val="00FA17A1"/>
    <w:rsid w:val="00FA27BE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227"/>
    <w:rsid w:val="00FD446F"/>
    <w:rsid w:val="00FD4A22"/>
    <w:rsid w:val="00FD4FC4"/>
    <w:rsid w:val="00FD5832"/>
    <w:rsid w:val="00FD6D6C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F28"/>
    <w:rsid w:val="00FE6617"/>
    <w:rsid w:val="00FE6A45"/>
    <w:rsid w:val="00FE76A9"/>
    <w:rsid w:val="00FE7706"/>
    <w:rsid w:val="00FE770F"/>
    <w:rsid w:val="00FF0617"/>
    <w:rsid w:val="00FF1875"/>
    <w:rsid w:val="00FF18CD"/>
    <w:rsid w:val="00FF2761"/>
    <w:rsid w:val="00FF2F47"/>
    <w:rsid w:val="00FF40AF"/>
    <w:rsid w:val="00FF4C95"/>
    <w:rsid w:val="00FF54EC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67E3ED2"/>
  <w15:docId w15:val="{08D81EB4-074B-4D89-BAB0-52052B81F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01A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90450E-EE79-4DC9-B79B-5AAE47CAC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6153</Words>
  <Characters>35076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41147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Дымов Николай Викторович</cp:lastModifiedBy>
  <cp:revision>2</cp:revision>
  <cp:lastPrinted>2021-08-16T14:46:00Z</cp:lastPrinted>
  <dcterms:created xsi:type="dcterms:W3CDTF">2025-11-05T13:27:00Z</dcterms:created>
  <dcterms:modified xsi:type="dcterms:W3CDTF">2025-11-05T13:27:00Z</dcterms:modified>
</cp:coreProperties>
</file>