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ПЗЭ-ЛЮБ/25-193</w:t>
      </w:r>
    </w:p>
    <w:p w14:paraId="18D513DF" w14:textId="6C0FCA18" w:rsidR="005B3566" w:rsidRPr="00367C74" w:rsidRDefault="000464EF" w:rsidP="00B0132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B01323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00400010104074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21.01.2025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28.02.2025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04.03.2025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15.01.2025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5-З п. 65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21704FAE" w:rsidR="005D6661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6CAD8AFE" w14:textId="77777777" w:rsidR="00B01323" w:rsidRPr="00410640" w:rsidRDefault="00B01323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0AFE7AC1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FB7FF00" w14:textId="7666C551" w:rsidR="00B01323" w:rsidRDefault="00B0132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FAC9EBF" w14:textId="77777777" w:rsidR="00B01323" w:rsidRPr="000E3CE0" w:rsidRDefault="00B0132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2EC8B8EB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B0132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 Люберцы, д Мотяково, Российская Федерация, городской округ Люберцы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50:22:0000000:124046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0D76F096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B01323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47F25BE9" w14:textId="77777777" w:rsidR="00B0132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</w:p>
    <w:p w14:paraId="05954B31" w14:textId="77777777" w:rsidR="00B0132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Шестая подзона аэродрома Черное Шестая подзона; Приаэродромная территория аэродрома Чкаловский: Подзона 3 аэродрома Чкаловский Подзона 3 Сектор 3.112.</w:t>
      </w:r>
    </w:p>
    <w:p w14:paraId="60C1F0D4" w14:textId="1E85C219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2 374 074,00 руб. (Два миллиона триста семьдесят четыре тысячи семьдесят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71 222,22 руб. (Семьдесят одна тысяча двести двадцать два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474 814,80 руб. (Четыреста семьдесят четыре тысячи восемьсот четырнадцать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28.02.2025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03.03.2025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04.03.2025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</w:t>
      </w:r>
      <w:r w:rsidRPr="00643EC5">
        <w:rPr>
          <w:sz w:val="22"/>
          <w:szCs w:val="22"/>
        </w:rPr>
        <w:lastRenderedPageBreak/>
        <w:t>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32EAADAE" w:rsidR="008D3265" w:rsidRPr="0008046F" w:rsidRDefault="002972B4" w:rsidP="00B01323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6C3E7185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5640B352" w14:textId="38D9EA31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 w:rsidR="006A3FAC">
        <w:rPr>
          <w:rStyle w:val="ab"/>
          <w:sz w:val="17"/>
          <w:szCs w:val="17"/>
        </w:rPr>
        <w:footnoteReference w:id="3"/>
      </w:r>
      <w:r>
        <w:rPr>
          <w:sz w:val="18"/>
          <w:szCs w:val="18"/>
        </w:rPr>
        <w:t>.</w:t>
      </w:r>
    </w:p>
    <w:p w14:paraId="0B2C3340" w14:textId="77777777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13 и 14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33BB73B6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4EBB64D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61BD53BB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12E98C4" w14:textId="1B168329" w:rsidR="00692B62" w:rsidRPr="0050307D" w:rsidRDefault="00692B62" w:rsidP="0050307D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bookmarkEnd w:id="34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65BCD567" w14:textId="77777777" w:rsidR="00434542" w:rsidRDefault="00434542"/>
    <w:sectPr w:rsidR="00434542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5E67A5" w16cid:durableId="24C53B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86545" w14:textId="77777777" w:rsidR="001F7063" w:rsidRDefault="001F7063">
      <w:r>
        <w:separator/>
      </w:r>
    </w:p>
  </w:endnote>
  <w:endnote w:type="continuationSeparator" w:id="0">
    <w:p w14:paraId="7F18212D" w14:textId="77777777" w:rsidR="001F7063" w:rsidRDefault="001F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F314608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A24" w:rsidRPr="00A45A24">
          <w:rPr>
            <w:noProof/>
            <w:lang w:val="ru-RU"/>
          </w:rPr>
          <w:t>6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1656A" w14:textId="77777777" w:rsidR="001F7063" w:rsidRDefault="001F7063">
      <w:r>
        <w:separator/>
      </w:r>
    </w:p>
  </w:footnote>
  <w:footnote w:type="continuationSeparator" w:id="0">
    <w:p w14:paraId="12304186" w14:textId="77777777" w:rsidR="001F7063" w:rsidRDefault="001F7063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12A44AF" w14:textId="77777777" w:rsidR="006A3FAC" w:rsidRDefault="006A3FAC" w:rsidP="006A3FAC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4">
    <w:p w14:paraId="1E6697F7" w14:textId="5475D991" w:rsidR="00455A59" w:rsidRDefault="00692B62" w:rsidP="00455A59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214A8076" w14:textId="5D148B2E" w:rsidR="00692B62" w:rsidRDefault="00692B62" w:rsidP="00692B62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063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4542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24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23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2405AE-5BD3-4801-B6A3-C4368527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5952</Words>
  <Characters>33928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39801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2025-01-20T10:46:00Z</dcterms:created>
  <dcterms:modified xsi:type="dcterms:W3CDTF">2025-01-20T10:46:00Z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