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ПЗЭ-ЛЮБ/25-3587</w:t>
      </w:r>
    </w:p>
    <w:p w14:paraId="18D513DF" w14:textId="7F486B46" w:rsidR="005B3566" w:rsidRPr="00367C74" w:rsidRDefault="000464EF" w:rsidP="00412177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412177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Люберцы,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00400010105016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01.08.2025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25.08.2025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27.08.2025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28.07.2025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137-З п. 303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Российская Федерация, 140000, Московская обл, Люберцы г, ПР-КТ ОКТЯБРЬСКИЙ, Д.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610A5C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г.о. Люберцы, д Мотяково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50:22:0000000:124051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99D85FE" w14:textId="77777777" w:rsidR="00412177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Участок имеет следующие ограничения в использовании:</w:t>
      </w:r>
    </w:p>
    <w:p w14:paraId="0C83BE67" w14:textId="77777777" w:rsidR="00412177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расположен: Шестая подзона аэродрома Черное Шестая подзона; Граница полос воздушных подходов аэродрома Чкаловский (внешняя граница ПВП).</w:t>
      </w:r>
    </w:p>
    <w:p w14:paraId="60C1F0D4" w14:textId="3A613C80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Использование земельного участка в соответствии с Воздушным кодексом Российской Федерации, Федеральным законом от 01.07.2017 № 135-ФЗ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19534E" w:rsidRPr="0019534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10.06.2025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459CEE51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люберцы.рф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10.06.2025</w:t>
      </w:r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2 374 074,00 руб. (Два миллиона триста семьдесят четыре тысячи семьдесят четыре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71 222,22 руб. (Семьдесят одна тысяча двести двадцать два руб. 22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474 814,80 руб. (Четыреста семьдесят четыре тысячи восемьсот четырнадцать руб. 80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01.08.2025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25.08.2025 17:00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26.08.2025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27.08.2025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люберцы.рф.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lastRenderedPageBreak/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</w:t>
      </w:r>
      <w:r w:rsidRPr="00643EC5">
        <w:rPr>
          <w:sz w:val="22"/>
          <w:szCs w:val="22"/>
        </w:rPr>
        <w:lastRenderedPageBreak/>
        <w:t>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006722E0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06BE73AF" w:rsidR="008D3265" w:rsidRPr="0008046F" w:rsidRDefault="002972B4" w:rsidP="00412177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7"/>
      <w:bookmarkEnd w:id="8"/>
      <w:bookmarkEnd w:id="20"/>
      <w:bookmarkEnd w:id="31"/>
    </w:p>
    <w:p w14:paraId="30B2640F" w14:textId="6C9E15FF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5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7777777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bookmarkEnd w:id="33"/>
    <w:p w14:paraId="6B6225FE" w14:textId="77777777" w:rsidR="00412177" w:rsidRDefault="00412177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DE23D9A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7207D960" w14:textId="77777777" w:rsidR="00904DB5" w:rsidRDefault="00904DB5"/>
    <w:sectPr w:rsidR="00904DB5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0D5D1" w14:textId="77777777" w:rsidR="009B7CF3" w:rsidRDefault="009B7CF3">
      <w:r>
        <w:separator/>
      </w:r>
    </w:p>
  </w:endnote>
  <w:endnote w:type="continuationSeparator" w:id="0">
    <w:p w14:paraId="3F97DF3D" w14:textId="77777777" w:rsidR="009B7CF3" w:rsidRDefault="009B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6FE8FA07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AAB" w:rsidRPr="00891AAB">
          <w:rPr>
            <w:noProof/>
            <w:lang w:val="ru-RU"/>
          </w:rPr>
          <w:t>2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62210" w14:textId="77777777" w:rsidR="009B7CF3" w:rsidRDefault="009B7CF3">
      <w:r>
        <w:separator/>
      </w:r>
    </w:p>
  </w:footnote>
  <w:footnote w:type="continuationSeparator" w:id="0">
    <w:p w14:paraId="0F64D4EB" w14:textId="77777777" w:rsidR="009B7CF3" w:rsidRDefault="009B7CF3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2177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AAB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4DB5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B7CF3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FA8AC2-DD82-4C47-A789-511653FD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6079</Words>
  <Characters>34652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40650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2025-08-01T06:08:00Z</dcterms:created>
  <dcterms:modified xsi:type="dcterms:W3CDTF">2025-08-01T06:08:00Z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