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АЗЭ-ЛЮБ/25-2213</w:t>
      </w:r>
    </w:p>
    <w:p w14:paraId="048632ED" w14:textId="78FCAE4F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B90044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B90044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00300060122667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26.05.2025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18.06.2025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20.06.2025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22.05.2025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92-З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372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07047660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Люберецкий, дп. Красково, ул. Кру</w:t>
      </w:r>
      <w:r w:rsidR="00B90044">
        <w:rPr>
          <w:color w:val="0000FF"/>
          <w:sz w:val="22"/>
          <w:szCs w:val="22"/>
        </w:rPr>
        <w:t>пской, около дома 27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859,00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13866480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50:22:0060617:32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B90044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081A6BC9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B90044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722CB46A" w14:textId="77777777" w:rsidR="00B9004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0DCA4D80" w14:textId="77777777" w:rsidR="00B9004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Шестая подзона аэродрома Черное Шестая подзона; </w:t>
      </w:r>
    </w:p>
    <w:p w14:paraId="20AA88EF" w14:textId="77777777" w:rsidR="00B9004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Приаэродромная территория аэродрома Москва (Домодедово);</w:t>
      </w:r>
    </w:p>
    <w:p w14:paraId="7B67BDB5" w14:textId="77777777" w:rsidR="00B9004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частично расположен в охранная зоне объекта ВЛ-0,4 кВ от ТП-393; Тип зоны: охранная зона инженерных коммуникаций, Реестровый номер границы: 50.22.2.24; </w:t>
      </w:r>
    </w:p>
    <w:p w14:paraId="778E98CF" w14:textId="271DC161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 предусмотренные ст.56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 Воздушного кодекса  Российской  Федерации  от 19.03.1997  № 60-ФЗ,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60 000,00 руб. (Шестьдесят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26.05.2025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18.06.2025 18:00</w:t>
      </w:r>
      <w:r w:rsidR="00FA27BE" w:rsidRPr="000E3CE0">
        <w:rPr>
          <w:b/>
          <w:sz w:val="22"/>
          <w:szCs w:val="22"/>
        </w:rPr>
        <w:t>.</w:t>
      </w: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19.06.2025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20.06.2025 18:00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lastRenderedPageBreak/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6727A337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EC5D7ED" w14:textId="259F39EB" w:rsidR="00D306E8" w:rsidRPr="00DA2C4A" w:rsidRDefault="00D306E8" w:rsidP="00D306E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="00DA2C4A" w:rsidRPr="00DA2C4A">
        <w:rPr>
          <w:sz w:val="22"/>
          <w:szCs w:val="22"/>
        </w:rPr>
        <w:t>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2B279C15" w:rsidR="00124233" w:rsidRPr="00B90044" w:rsidRDefault="00D95D1D" w:rsidP="00DB0636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3D9F8FE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>
        <w:rPr>
          <w:sz w:val="18"/>
          <w:szCs w:val="18"/>
        </w:rPr>
        <w:t>Заявитель обязуется:</w:t>
      </w:r>
    </w:p>
    <w:p w14:paraId="4C31FA52" w14:textId="77777777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345CF1A8" w14:textId="23BA8C38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</w:t>
      </w:r>
      <w:r w:rsidR="00C806EC">
        <w:rPr>
          <w:sz w:val="18"/>
          <w:szCs w:val="18"/>
        </w:rPr>
        <w:t>х, предусмотренных пунктами 13,</w:t>
      </w:r>
      <w:r>
        <w:rPr>
          <w:sz w:val="18"/>
          <w:szCs w:val="18"/>
        </w:rPr>
        <w:t xml:space="preserve"> 14</w:t>
      </w:r>
      <w:r w:rsidR="00C806EC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27B45915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3DD30CC8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649E35B0" w14:textId="77777777" w:rsidR="009E2F58" w:rsidRDefault="009E2F58" w:rsidP="009E2F58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63255C3" w14:textId="77777777" w:rsidR="00B561FE" w:rsidRDefault="00B561FE"/>
    <w:sectPr w:rsidR="00B561F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292C2" w14:textId="77777777" w:rsidR="005C45E1" w:rsidRDefault="005C45E1">
      <w:r>
        <w:separator/>
      </w:r>
    </w:p>
  </w:endnote>
  <w:endnote w:type="continuationSeparator" w:id="0">
    <w:p w14:paraId="0989E560" w14:textId="77777777" w:rsidR="005C45E1" w:rsidRDefault="005C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4C97500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194" w:rsidRPr="003F0194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EDD84" w14:textId="77777777" w:rsidR="005C45E1" w:rsidRDefault="005C45E1">
      <w:r>
        <w:separator/>
      </w:r>
    </w:p>
  </w:footnote>
  <w:footnote w:type="continuationSeparator" w:id="0">
    <w:p w14:paraId="42BEE0FC" w14:textId="77777777" w:rsidR="005C45E1" w:rsidRDefault="005C45E1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1846A9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846A9">
        <w:rPr>
          <w:rStyle w:val="ab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1846A9" w:rsidRDefault="001846A9">
      <w:pPr>
        <w:pStyle w:val="afa"/>
      </w:pPr>
      <w:r w:rsidRPr="001846A9">
        <w:rPr>
          <w:rStyle w:val="ab"/>
          <w:sz w:val="16"/>
          <w:szCs w:val="16"/>
        </w:rPr>
        <w:footnoteRef/>
      </w:r>
      <w:r w:rsidRPr="001846A9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4E26F8B" w14:textId="6932A952" w:rsidR="009E2F58" w:rsidRDefault="009E2F5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5DDE20CE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2D9D5B99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  <w:p w14:paraId="08CFD17B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194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45E1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1CA5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1FE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0044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06E8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2C4A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AB4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FBECB-C038-4958-8C85-7B81B367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6190</Words>
  <Characters>35287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41395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2025-05-26T06:25:00Z</dcterms:created>
  <dcterms:modified xsi:type="dcterms:W3CDTF">2025-05-26T06:25:00Z</dcterms:modified>
</cp:coreProperties>
</file>