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bookmarkStart w:id="0" w:name="_GoBack"/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ПЗЭ-ЛЮБ/25-310</w:t>
      </w:r>
      <w:bookmarkEnd w:id="0"/>
    </w:p>
    <w:p w14:paraId="18D513DF" w14:textId="44E27B69" w:rsidR="005B3566" w:rsidRPr="00367C74" w:rsidRDefault="000464EF" w:rsidP="00F04E8E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F04E8E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00400010104118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06.03.2025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10.03.2025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7-З п. 94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6C3444D2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C41114B" w14:textId="190E3807" w:rsidR="00F04E8E" w:rsidRDefault="00F04E8E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18836BD" w14:textId="77777777" w:rsidR="00F04E8E" w:rsidRPr="000E3CE0" w:rsidRDefault="00F04E8E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50:22:0000000:124048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60228C64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F04E8E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66DC6F67" w14:textId="77777777" w:rsidR="00F04E8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196EA677" w14:textId="77777777" w:rsidR="00F04E8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Приаэродромная территория аэродрома Чкаловский: Подзона 3 аэродрома Чкаловский Подзона 3 Сектор 3.112.</w:t>
      </w:r>
    </w:p>
    <w:p w14:paraId="60C1F0D4" w14:textId="469EB64E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06.03.2025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07.03.2025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10.03.2025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7C8C6A40" w:rsidR="008D3265" w:rsidRPr="0008046F" w:rsidRDefault="002972B4" w:rsidP="00F04E8E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5F64E2C6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77777777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25D31CAD" w14:textId="77777777" w:rsidR="00B75D7B" w:rsidRDefault="00B75D7B"/>
    <w:sectPr w:rsidR="00B75D7B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3EEB4" w14:textId="77777777" w:rsidR="00380CD3" w:rsidRDefault="00380CD3">
      <w:r>
        <w:separator/>
      </w:r>
    </w:p>
  </w:endnote>
  <w:endnote w:type="continuationSeparator" w:id="0">
    <w:p w14:paraId="6D0A6F96" w14:textId="77777777" w:rsidR="00380CD3" w:rsidRDefault="0038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3564840F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E3" w:rsidRPr="00E336E3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451F" w14:textId="77777777" w:rsidR="00380CD3" w:rsidRDefault="00380CD3">
      <w:r>
        <w:separator/>
      </w:r>
    </w:p>
  </w:footnote>
  <w:footnote w:type="continuationSeparator" w:id="0">
    <w:p w14:paraId="792739DE" w14:textId="77777777" w:rsidR="00380CD3" w:rsidRDefault="00380CD3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0CD3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5D7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36E3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4E8E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51DA9-5A87-4DD4-84C2-4989BF47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5945</Words>
  <Characters>33888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39754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2025-01-27T10:52:00Z</dcterms:created>
  <dcterms:modified xsi:type="dcterms:W3CDTF">2025-01-27T10:52:00Z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