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ПЗЭ-ЛЮБ/26-302</w:t>
      </w:r>
    </w:p>
    <w:p w14:paraId="18D513DF" w14:textId="4B69267B" w:rsidR="005B3566" w:rsidRPr="00367C74" w:rsidRDefault="000464EF" w:rsidP="00073E50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собственность на который </w:t>
      </w:r>
      <w:r w:rsidR="00073E50">
        <w:rPr>
          <w:noProof/>
          <w:color w:val="0000FF"/>
          <w:sz w:val="28"/>
          <w:szCs w:val="28"/>
        </w:rPr>
        <w:br/>
      </w:r>
      <w:r>
        <w:rPr>
          <w:noProof/>
          <w:color w:val="0000FF"/>
          <w:sz w:val="28"/>
          <w:szCs w:val="28"/>
        </w:rPr>
        <w:t xml:space="preserve">не разграничена, </w:t>
      </w:r>
      <w:r w:rsidR="00681D63"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 w:rsidR="00681D63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Г.о. Люберцы,</w:t>
      </w:r>
      <w:r w:rsidR="00BA5840" w:rsidRPr="00367C74">
        <w:rPr>
          <w:noProof/>
          <w:color w:val="0000FF"/>
          <w:sz w:val="28"/>
          <w:szCs w:val="28"/>
        </w:rPr>
        <w:br/>
      </w:r>
      <w:r w:rsidRPr="00367C74">
        <w:rPr>
          <w:noProof/>
          <w:color w:val="0000FF"/>
          <w:sz w:val="28"/>
          <w:szCs w:val="28"/>
        </w:rPr>
        <w:t xml:space="preserve"> вид разрешенного использования: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00400010106296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29.01.2026</w:t>
            </w:r>
          </w:p>
        </w:tc>
      </w:tr>
      <w:tr w:rsidR="00011F3E" w:rsidRPr="00367C74" w14:paraId="4E972619" w14:textId="77777777" w:rsidTr="008A78CA">
        <w:tc>
          <w:tcPr>
            <w:tcW w:w="5086" w:type="dxa"/>
          </w:tcPr>
          <w:p w14:paraId="666BF10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11554796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27.02.2026</w:t>
            </w:r>
          </w:p>
        </w:tc>
      </w:tr>
      <w:tr w:rsidR="00011F3E" w:rsidRPr="00367C74" w14:paraId="27EC2E65" w14:textId="77777777" w:rsidTr="008A78CA">
        <w:tc>
          <w:tcPr>
            <w:tcW w:w="5086" w:type="dxa"/>
          </w:tcPr>
          <w:p w14:paraId="0BA2077F" w14:textId="7668BF34" w:rsidR="00011F3E" w:rsidRPr="00367C74" w:rsidRDefault="00011F3E" w:rsidP="0063633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AE592F"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3D542DBF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03.03.2026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623746FE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DAB7495" w14:textId="77777777" w:rsidR="00073E50" w:rsidRDefault="00073E50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69983400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2026</w:t>
      </w:r>
      <w:r w:rsidRPr="006839AC">
        <w:rPr>
          <w:b/>
          <w:sz w:val="28"/>
          <w:szCs w:val="28"/>
        </w:rPr>
        <w:t xml:space="preserve"> 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2" w:name="_Toc478656950"/>
      <w:bookmarkStart w:id="3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2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4" w:name="_Toc423619374"/>
      <w:bookmarkStart w:id="5" w:name="_Toc426462869"/>
      <w:bookmarkStart w:id="6" w:name="_Toc428969604"/>
      <w:bookmarkStart w:id="7" w:name="__RefHeading__33_520497706"/>
      <w:bookmarkStart w:id="8" w:name="_%2525D0%25259F%2525D1%252580%2525D0%252"/>
      <w:bookmarkEnd w:id="3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10492C9F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26.01.2026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11-З п. 148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9" w:name="__RefHeading__48_1698952488"/>
      <w:bookmarkStart w:id="10" w:name="__RefHeading__35_520497706"/>
      <w:bookmarkStart w:id="11" w:name="__RefHeading__50_1698952488"/>
      <w:bookmarkEnd w:id="9"/>
      <w:bookmarkEnd w:id="10"/>
      <w:bookmarkEnd w:id="11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2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2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4"/>
    <w:bookmarkEnd w:id="5"/>
    <w:bookmarkEnd w:id="6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46295752" w14:textId="5826AE70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Российская Федерация, 140000, Московская обл, Люберцы г, ПР-КТ ОКТЯБРЬСКИЙ, Д. 190, КАБИНЕТ 323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E5748A5" w14:textId="77777777" w:rsidR="005D6661" w:rsidRPr="00410640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0D73BD84" w14:textId="77777777" w:rsidR="008F3183" w:rsidRPr="000E3CE0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5B75008" w14:textId="77777777" w:rsidR="008F3183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 w14:textId="77777777" w:rsidR="00064A6C" w:rsidRPr="00513D4A" w:rsidRDefault="00064A6C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3C69AA99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 xml:space="preserve">государственная собственность на который </w:t>
      </w:r>
      <w:r w:rsidR="00073E50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не разграничена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Люберцы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3EC015CD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 xml:space="preserve">Московская область, г Люберцы, рп Малаховка, городской округ Люберцы, </w:t>
      </w:r>
      <w:r w:rsidR="00073E50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пгт.Малаховка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911,00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50:22:0030401:3684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35660FA6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AF14C5" w:rsidRPr="00021E95">
        <w:rPr>
          <w:color w:val="0000FF"/>
          <w:sz w:val="22"/>
          <w:szCs w:val="22"/>
        </w:rPr>
        <w:t xml:space="preserve"> </w:t>
      </w:r>
      <w:r w:rsidR="00073E50">
        <w:rPr>
          <w:color w:val="0000FF"/>
          <w:sz w:val="22"/>
          <w:szCs w:val="22"/>
        </w:rPr>
        <w:br/>
      </w:r>
      <w:r w:rsidR="00AF44DB" w:rsidRPr="00021E9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160D072D" w:rsidR="009166DA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</w:t>
      </w:r>
      <w:r w:rsidR="00073E50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и градостроительных ограничениях земельного участка (прилагается), письме ОМС (прилагается), </w:t>
      </w:r>
      <w:r w:rsidR="00073E50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акте осмотра Земельного участка (прилагается): </w:t>
      </w:r>
    </w:p>
    <w:p w14:paraId="0CD8FDF3" w14:textId="77777777" w:rsidR="00073E50" w:rsidRPr="00B94F16" w:rsidRDefault="00073E50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</w:p>
    <w:p w14:paraId="1C970BAA" w14:textId="77777777" w:rsidR="00073E50" w:rsidRDefault="00A1757D" w:rsidP="00073E50">
      <w:pPr>
        <w:tabs>
          <w:tab w:val="left" w:pos="851"/>
        </w:tabs>
        <w:autoSpaceDE w:val="0"/>
        <w:spacing w:line="276" w:lineRule="auto"/>
        <w:rPr>
          <w:b/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частично расположен в приаэродромной территория аэродрома гражданской авиации Черное – подзона 6;</w:t>
      </w:r>
      <w:r>
        <w:rPr>
          <w:color w:val="0000FF"/>
          <w:sz w:val="22"/>
          <w:szCs w:val="22"/>
        </w:rPr>
        <w:br/>
        <w:t>- полностью расположен в пределах приаэродромной территории аэродрома Москва (Домодедово);</w:t>
      </w:r>
      <w:r>
        <w:rPr>
          <w:color w:val="0000FF"/>
          <w:sz w:val="22"/>
          <w:szCs w:val="22"/>
        </w:rPr>
        <w:br/>
        <w:t>- полностью расположен в границах полос воздушных подходов аэродрома экспериментальной авиации «Раменское».</w:t>
      </w:r>
      <w:r>
        <w:rPr>
          <w:color w:val="0000FF"/>
          <w:sz w:val="22"/>
          <w:szCs w:val="22"/>
        </w:rPr>
        <w:br/>
        <w:t xml:space="preserve">- полностью расположен в зоне затопления в отношении территорий Городского округа  Люберцы Московской области, прилегающих к р. Пехорка, затапливаемых при половодьях и паводках однопроцентной обеспеченности (повторяемость один раз в 100 лет)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Использование земельного участка в соответствии с:</w:t>
      </w:r>
      <w:r>
        <w:rPr>
          <w:color w:val="0000FF"/>
          <w:sz w:val="22"/>
          <w:szCs w:val="22"/>
        </w:rPr>
        <w:br/>
        <w:t>- Воздушным кодексом  Российской  Федерации  от  19.03.1997  № 60-ФЗ,</w:t>
      </w:r>
      <w:r>
        <w:rPr>
          <w:color w:val="0000FF"/>
          <w:sz w:val="22"/>
          <w:szCs w:val="22"/>
        </w:rPr>
        <w:br/>
        <w:t>- Федеральным законом от 01.07.2017 № 135-ФЗ 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>
        <w:rPr>
          <w:color w:val="0000FF"/>
          <w:sz w:val="22"/>
          <w:szCs w:val="22"/>
        </w:rPr>
        <w:br/>
        <w:t>- Водным кодексом Российской Федерации от 03.06.2006 № 74-ФЗ;</w:t>
      </w:r>
      <w:r>
        <w:rPr>
          <w:color w:val="0000FF"/>
          <w:sz w:val="22"/>
          <w:szCs w:val="22"/>
        </w:rPr>
        <w:br/>
        <w:t xml:space="preserve">- ограничения прав на земельный участок предусмотренные ст. 56 Земельного кодекса Российской </w:t>
      </w:r>
      <w:r>
        <w:rPr>
          <w:color w:val="0000FF"/>
          <w:sz w:val="22"/>
          <w:szCs w:val="22"/>
        </w:rPr>
        <w:lastRenderedPageBreak/>
        <w:t>Федерации.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В границах земельного участка расположена железобетонная опора ЛЭП. Беспрепятственно допускать представителей собственников объектов, а также представителей организации, осуществляющей эксплуатацию указанного объекта, в целях обеспечения его безопасности.</w:t>
      </w:r>
      <w:r w:rsidRPr="00627196">
        <w:rPr>
          <w:b/>
          <w:color w:val="0000FF"/>
          <w:sz w:val="22"/>
          <w:szCs w:val="22"/>
        </w:rPr>
        <w:t xml:space="preserve"> </w:t>
      </w:r>
    </w:p>
    <w:p w14:paraId="60C1F0D4" w14:textId="69452486" w:rsidR="007D552B" w:rsidRPr="00E37762" w:rsidRDefault="00A1757D" w:rsidP="00073E50">
      <w:pPr>
        <w:tabs>
          <w:tab w:val="left" w:pos="851"/>
        </w:tabs>
        <w:autoSpaceDE w:val="0"/>
        <w:spacing w:line="276" w:lineRule="auto"/>
        <w:rPr>
          <w:color w:val="FF0000"/>
          <w:sz w:val="22"/>
          <w:szCs w:val="22"/>
        </w:rPr>
      </w:pPr>
      <w:r w:rsidRPr="00627196">
        <w:rPr>
          <w:sz w:val="22"/>
          <w:szCs w:val="22"/>
          <w:lang w:eastAsia="ru-RU"/>
        </w:rPr>
        <w:t xml:space="preserve"> </w:t>
      </w:r>
    </w:p>
    <w:p w14:paraId="0B40E0EA" w14:textId="0919F31C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1BFF5EF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>указаны в приложении к Сводной информации об оборотоспособности и градостроительных ограничениях земельного участка  (прилагаются).</w:t>
      </w:r>
    </w:p>
    <w:p w14:paraId="3C662613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27591532" w14:textId="0E8FE20F" w:rsidR="00482529" w:rsidRDefault="00B8375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0B1B90" w:rsidRPr="001E71AC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0B1B90"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7D8D2E85" w14:textId="3A99F054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C2D004" w14:textId="77777777" w:rsidR="00B8375B" w:rsidRPr="00D1723F" w:rsidRDefault="00B8375B" w:rsidP="00B8375B">
      <w:pPr>
        <w:suppressAutoHyphens w:val="0"/>
        <w:rPr>
          <w:lang w:eastAsia="ru-RU"/>
        </w:rPr>
      </w:pPr>
      <w:r w:rsidRPr="00D1723F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 w14:textId="7D5AF150" w:rsidR="00B8375B" w:rsidRPr="0019534E" w:rsidRDefault="00B8375B" w:rsidP="00B8375B">
      <w:pPr>
        <w:suppressAutoHyphens w:val="0"/>
        <w:rPr>
          <w:lang w:eastAsia="ru-RU"/>
        </w:rPr>
      </w:pPr>
      <w:r w:rsidRPr="00D1723F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2" w:history="1">
        <w:r w:rsidR="0019534E" w:rsidRPr="00927BDB">
          <w:rPr>
            <w:rStyle w:val="a3"/>
            <w:sz w:val="22"/>
            <w:szCs w:val="22"/>
            <w:u w:val="none"/>
            <w:lang w:eastAsia="ru-RU"/>
          </w:rPr>
          <w:t>www.torgi.gov.ru</w:t>
        </w:r>
      </w:hyperlink>
      <w:r w:rsidRPr="0019534E">
        <w:rPr>
          <w:color w:val="0000FF"/>
          <w:sz w:val="22"/>
          <w:szCs w:val="22"/>
          <w:lang w:eastAsia="ru-RU"/>
        </w:rPr>
        <w:t>:</w:t>
      </w:r>
      <w:r w:rsidR="0019534E" w:rsidRPr="0019534E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25.11.2025</w:t>
      </w:r>
      <w:r w:rsidRPr="0019534E">
        <w:rPr>
          <w:b/>
          <w:bCs/>
          <w:color w:val="0000FF"/>
          <w:sz w:val="22"/>
          <w:szCs w:val="22"/>
          <w:lang w:eastAsia="ru-RU"/>
        </w:rPr>
        <w:t>; </w:t>
      </w:r>
    </w:p>
    <w:p w14:paraId="3EA59C75" w14:textId="459CEE51" w:rsidR="00B8375B" w:rsidRPr="0028457D" w:rsidRDefault="00B8375B" w:rsidP="00B8375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1723F">
        <w:rPr>
          <w:color w:val="0000FF"/>
          <w:sz w:val="22"/>
          <w:szCs w:val="22"/>
          <w:lang w:eastAsia="ru-RU"/>
        </w:rPr>
        <w:t xml:space="preserve">- на </w:t>
      </w:r>
      <w:r w:rsidR="003B7A8E">
        <w:rPr>
          <w:color w:val="0000FF"/>
          <w:sz w:val="22"/>
          <w:szCs w:val="22"/>
          <w:lang w:eastAsia="ru-RU"/>
        </w:rPr>
        <w:t xml:space="preserve">официальном сайте </w:t>
      </w:r>
      <w:r w:rsidR="00B60BA1">
        <w:rPr>
          <w:color w:val="0000FF"/>
          <w:sz w:val="22"/>
          <w:szCs w:val="22"/>
          <w:lang w:eastAsia="ru-RU"/>
        </w:rPr>
        <w:t>Продавца</w:t>
      </w:r>
      <w:r w:rsidR="003B7A8E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люберцы.рф</w:t>
      </w:r>
      <w:r w:rsidRPr="00D1723F"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25.11.2025</w:t>
      </w:r>
      <w:r w:rsidR="000E7246">
        <w:rPr>
          <w:color w:val="0000FF"/>
          <w:sz w:val="22"/>
          <w:szCs w:val="22"/>
          <w:lang w:eastAsia="ru-RU"/>
        </w:rPr>
        <w:t>.</w:t>
      </w:r>
    </w:p>
    <w:p w14:paraId="6BF86CA0" w14:textId="77777777" w:rsidR="00B8375B" w:rsidRDefault="00B8375B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 w14:textId="6157856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4 581 373,45 руб. (Четыре миллиона пятьсот восемьдесят одна тысяча триста семьдесят три руб. 45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137 441,20 руб. (Сто тридцать семь тысяч четыреста сорок один руб. 20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FF9C773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916 274,69 руб. (Девятьсот шестнадцать тысяч двести семьдесят четыре руб. 69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3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>в соответствии с требованиями Раздела 7 Извещения.</w:t>
      </w:r>
      <w:bookmarkEnd w:id="13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29.01.2026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lastRenderedPageBreak/>
        <w:t>Прием Заявок осуществляется круглосуточно.</w:t>
      </w:r>
    </w:p>
    <w:p w14:paraId="5DC7AF0A" w14:textId="77777777" w:rsidR="00102CC8" w:rsidRPr="00367B6B" w:rsidRDefault="00102CC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 w14:textId="0FADCC66" w:rsidR="006900D8" w:rsidRPr="00513D4A" w:rsidRDefault="00367B6B" w:rsidP="003841C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27.02.2026 18:00</w:t>
      </w:r>
      <w:r w:rsidR="006900D8" w:rsidRPr="00513D4A">
        <w:rPr>
          <w:b/>
          <w:color w:val="0000FF"/>
          <w:sz w:val="22"/>
          <w:szCs w:val="22"/>
        </w:rPr>
        <w:t>.</w:t>
      </w:r>
    </w:p>
    <w:p w14:paraId="280AE19F" w14:textId="77777777" w:rsidR="006900D8" w:rsidRPr="00367B6B" w:rsidRDefault="006900D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 w14:textId="7F3C9089" w:rsidR="006900D8" w:rsidRPr="00513D4A" w:rsidRDefault="006900D8" w:rsidP="006900D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</w:t>
      </w:r>
      <w:r w:rsidR="00E02862" w:rsidRPr="00513D4A">
        <w:rPr>
          <w:b/>
          <w:bCs/>
          <w:sz w:val="22"/>
          <w:szCs w:val="22"/>
        </w:rPr>
        <w:t>9</w:t>
      </w:r>
      <w:r w:rsidRPr="00513D4A">
        <w:rPr>
          <w:b/>
          <w:bCs/>
          <w:sz w:val="22"/>
          <w:szCs w:val="22"/>
        </w:rPr>
        <w:t xml:space="preserve">. </w:t>
      </w:r>
      <w:r w:rsidR="000F1C1B">
        <w:rPr>
          <w:b/>
          <w:bCs/>
          <w:sz w:val="22"/>
          <w:szCs w:val="22"/>
        </w:rPr>
        <w:t>Дата</w:t>
      </w:r>
      <w:r w:rsidR="00367B6B" w:rsidRPr="00513D4A">
        <w:rPr>
          <w:b/>
          <w:bCs/>
          <w:sz w:val="22"/>
          <w:szCs w:val="22"/>
        </w:rPr>
        <w:t xml:space="preserve"> окончания рассмотрения Заявок</w:t>
      </w:r>
      <w:r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02.03.2026</w:t>
      </w:r>
      <w:r w:rsidR="00367B6B" w:rsidRPr="00513D4A">
        <w:rPr>
          <w:b/>
          <w:color w:val="0000FF"/>
          <w:sz w:val="22"/>
          <w:szCs w:val="22"/>
        </w:rPr>
        <w:t>.</w:t>
      </w:r>
    </w:p>
    <w:p w14:paraId="3D40107C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 w14:textId="5680EC0C" w:rsidR="006900D8" w:rsidRPr="00513D4A" w:rsidRDefault="00367B6B" w:rsidP="00AF1D3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 w:rsidR="00037E14">
        <w:t xml:space="preserve"> </w:t>
      </w:r>
    </w:p>
    <w:p w14:paraId="72A8A088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 w14:textId="1996E4B8" w:rsidR="00367B6B" w:rsidRPr="00513D4A" w:rsidRDefault="00367B6B" w:rsidP="00367B6B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>2.11. Дата и время начала проведения аукциона</w:t>
      </w:r>
      <w:r w:rsidR="006900D8"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03.03.2026 12:00</w:t>
      </w:r>
      <w:r w:rsidRPr="00513D4A">
        <w:rPr>
          <w:b/>
          <w:color w:val="0000FF"/>
          <w:sz w:val="22"/>
          <w:szCs w:val="22"/>
        </w:rPr>
        <w:t>.</w:t>
      </w: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4" w:name="OLE_LINK9"/>
      <w:bookmarkStart w:id="15" w:name="OLE_LINK7"/>
      <w:bookmarkStart w:id="16" w:name="OLE_LINK4"/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7" w:name="_Toc423619379"/>
      <w:bookmarkStart w:id="18" w:name="_Toc426462873"/>
      <w:bookmarkStart w:id="19" w:name="_Toc428969608"/>
      <w:bookmarkStart w:id="20" w:name="__RefHeading__41_520497706"/>
      <w:bookmarkEnd w:id="14"/>
      <w:bookmarkEnd w:id="15"/>
      <w:bookmarkEnd w:id="16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люберцы.рф.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1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1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lastRenderedPageBreak/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"Совкомбанк"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7E93BFEA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6DF0161F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</w:t>
      </w:r>
      <w:r w:rsidR="000E23BF">
        <w:rPr>
          <w:sz w:val="22"/>
          <w:szCs w:val="22"/>
        </w:rPr>
        <w:t xml:space="preserve"> в соответствии с пунктами 13, </w:t>
      </w:r>
      <w:r w:rsidRPr="001B41A6">
        <w:rPr>
          <w:sz w:val="22"/>
          <w:szCs w:val="22"/>
        </w:rPr>
        <w:t>14</w:t>
      </w:r>
      <w:r w:rsidR="000E23BF">
        <w:rPr>
          <w:sz w:val="22"/>
          <w:szCs w:val="22"/>
        </w:rPr>
        <w:t xml:space="preserve"> и</w:t>
      </w:r>
      <w:r w:rsidR="000E23BF" w:rsidRPr="000E23BF">
        <w:rPr>
          <w:sz w:val="22"/>
          <w:szCs w:val="22"/>
        </w:rPr>
        <w:t xml:space="preserve"> 25</w:t>
      </w:r>
      <w:r w:rsidRPr="001B41A6">
        <w:rPr>
          <w:sz w:val="22"/>
          <w:szCs w:val="22"/>
        </w:rPr>
        <w:t xml:space="preserve">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lastRenderedPageBreak/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2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2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«Совкомбанк»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3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4" w:name="_Toc423619380"/>
      <w:bookmarkStart w:id="25" w:name="_Toc426462877"/>
      <w:bookmarkStart w:id="26" w:name="_Toc428969612"/>
      <w:bookmarkEnd w:id="17"/>
      <w:bookmarkEnd w:id="18"/>
      <w:bookmarkEnd w:id="19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</w:r>
      <w:r w:rsidR="00225936" w:rsidRPr="00FF2F46">
        <w:rPr>
          <w:bCs/>
          <w:sz w:val="22"/>
          <w:szCs w:val="22"/>
        </w:rPr>
        <w:lastRenderedPageBreak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7" w:name="_Toc47969159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7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4756B05D" w14:textId="54A46DDE" w:rsidR="002D01F5" w:rsidRPr="00DE7D53" w:rsidRDefault="002D01F5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E7D53">
        <w:rPr>
          <w:bCs/>
          <w:sz w:val="22"/>
          <w:szCs w:val="22"/>
        </w:rPr>
        <w:t>занные в пункте 2.11 Извещения.</w:t>
      </w:r>
    </w:p>
    <w:p w14:paraId="6AECB833" w14:textId="77777777" w:rsidR="002D01F5" w:rsidRDefault="002D01F5" w:rsidP="0022593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09798B81" w14:textId="16636D1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7E88309D" w:rsidR="00225936" w:rsidRPr="00DE7D53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DE7D53" w:rsidRPr="00DE7D53"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1CFB40D" w14:textId="7C3D7D40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.13. </w:t>
      </w:r>
      <w:r w:rsidR="00225936" w:rsidRPr="000E3CE0">
        <w:rPr>
          <w:sz w:val="22"/>
          <w:szCs w:val="22"/>
        </w:rPr>
        <w:t>Аукцион признается несостоявшимся в случаях, если:</w:t>
      </w:r>
    </w:p>
    <w:p w14:paraId="283B4279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471D714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14:paraId="3F7614C1" w14:textId="77777777" w:rsidR="000E23BF" w:rsidRPr="000E23BF" w:rsidRDefault="000E23BF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23BF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14:paraId="509EC9AB" w14:textId="77777777" w:rsidR="000E23BF" w:rsidRDefault="000E23BF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23BF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5359F573" w14:textId="29EA3846" w:rsidR="00225936" w:rsidRPr="000E3CE0" w:rsidRDefault="00551C03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</w:t>
      </w:r>
      <w:r w:rsidR="00225936" w:rsidRPr="000E3CE0">
        <w:rPr>
          <w:sz w:val="22"/>
          <w:szCs w:val="22"/>
        </w:rPr>
        <w:t xml:space="preserve"> 1</w:t>
      </w:r>
      <w:r w:rsidR="00643EC5">
        <w:rPr>
          <w:sz w:val="22"/>
          <w:szCs w:val="22"/>
        </w:rPr>
        <w:t>0 (десяти</w:t>
      </w:r>
      <w:r w:rsidR="00225936" w:rsidRPr="000E3CE0">
        <w:rPr>
          <w:sz w:val="22"/>
          <w:szCs w:val="22"/>
        </w:rPr>
        <w:t xml:space="preserve">) </w:t>
      </w:r>
      <w:r w:rsidR="00643EC5">
        <w:rPr>
          <w:sz w:val="22"/>
          <w:szCs w:val="22"/>
        </w:rPr>
        <w:t>минут</w:t>
      </w:r>
      <w:r w:rsidR="00225936"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8" w:name="_Toc426365734"/>
      <w:bookmarkStart w:id="29" w:name="_Toc429992738"/>
      <w:bookmarkEnd w:id="24"/>
      <w:bookmarkEnd w:id="25"/>
      <w:bookmarkEnd w:id="26"/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0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28"/>
      <w:bookmarkEnd w:id="29"/>
      <w:bookmarkEnd w:id="30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</w:r>
      <w:r w:rsidRPr="00643EC5">
        <w:rPr>
          <w:sz w:val="22"/>
          <w:szCs w:val="22"/>
        </w:rPr>
        <w:lastRenderedPageBreak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AA45563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</w:t>
      </w:r>
      <w:r w:rsidR="00551C03">
        <w:rPr>
          <w:sz w:val="22"/>
          <w:szCs w:val="22"/>
        </w:rPr>
        <w:t xml:space="preserve"> Федерации, обязан в течение</w:t>
      </w:r>
      <w:r w:rsidRPr="00643EC5">
        <w:rPr>
          <w:sz w:val="22"/>
          <w:szCs w:val="22"/>
        </w:rPr>
        <w:t xml:space="preserve">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2AAB502F" w14:textId="2E0672A2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</w:t>
      </w:r>
      <w:r w:rsidR="00551C03">
        <w:rPr>
          <w:sz w:val="22"/>
          <w:szCs w:val="22"/>
        </w:rPr>
        <w:t>и Земельного участка в течение 1</w:t>
      </w:r>
      <w:r w:rsidRPr="00643EC5">
        <w:rPr>
          <w:sz w:val="22"/>
          <w:szCs w:val="22"/>
        </w:rPr>
        <w:t>0 (</w:t>
      </w:r>
      <w:r w:rsidR="00551C03">
        <w:rPr>
          <w:sz w:val="22"/>
          <w:szCs w:val="22"/>
        </w:rPr>
        <w:t>десяти</w:t>
      </w:r>
      <w:r w:rsidRPr="00643EC5">
        <w:rPr>
          <w:sz w:val="22"/>
          <w:szCs w:val="22"/>
        </w:rPr>
        <w:t>)</w:t>
      </w:r>
      <w:r w:rsidR="00551C03">
        <w:rPr>
          <w:sz w:val="22"/>
          <w:szCs w:val="22"/>
        </w:rPr>
        <w:t xml:space="preserve"> рабочих</w:t>
      </w:r>
      <w:r w:rsidRPr="00643EC5">
        <w:rPr>
          <w:sz w:val="22"/>
          <w:szCs w:val="22"/>
        </w:rPr>
        <w:t xml:space="preserve"> дней со дня направления ему в ЛКА такого договора.</w:t>
      </w:r>
    </w:p>
    <w:p w14:paraId="092FD226" w14:textId="6A16A285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12.9</w:t>
      </w:r>
      <w:r w:rsidRPr="00643EC5">
        <w:rPr>
          <w:sz w:val="22"/>
          <w:szCs w:val="22"/>
        </w:rPr>
        <w:t xml:space="preserve">. Если договор купли-продажи Земельного участка в течение </w:t>
      </w:r>
      <w:r w:rsidR="00551C03">
        <w:rPr>
          <w:sz w:val="22"/>
          <w:szCs w:val="22"/>
        </w:rPr>
        <w:t>1</w:t>
      </w:r>
      <w:r w:rsidR="00551C03" w:rsidRPr="00643EC5">
        <w:rPr>
          <w:sz w:val="22"/>
          <w:szCs w:val="22"/>
        </w:rPr>
        <w:t>0 (</w:t>
      </w:r>
      <w:r w:rsidR="00551C03">
        <w:rPr>
          <w:sz w:val="22"/>
          <w:szCs w:val="22"/>
        </w:rPr>
        <w:t>десяти</w:t>
      </w:r>
      <w:r w:rsidR="00551C03" w:rsidRPr="00643EC5">
        <w:rPr>
          <w:sz w:val="22"/>
          <w:szCs w:val="22"/>
        </w:rPr>
        <w:t>)</w:t>
      </w:r>
      <w:r w:rsidR="00551C03">
        <w:rPr>
          <w:sz w:val="22"/>
          <w:szCs w:val="22"/>
        </w:rPr>
        <w:t xml:space="preserve"> рабочих</w:t>
      </w:r>
      <w:r w:rsidR="00551C03" w:rsidRPr="00643EC5">
        <w:rPr>
          <w:sz w:val="22"/>
          <w:szCs w:val="22"/>
        </w:rPr>
        <w:t xml:space="preserve"> </w:t>
      </w:r>
      <w:r w:rsidRPr="00643EC5">
        <w:rPr>
          <w:sz w:val="22"/>
          <w:szCs w:val="22"/>
        </w:rPr>
        <w:t xml:space="preserve">дней со дня направления проекта договора купли-продажи Земельного участка победителю аукциона не был им подписан в ЛКА, Продавец </w:t>
      </w:r>
      <w:r w:rsidR="00551C03">
        <w:rPr>
          <w:sz w:val="22"/>
          <w:szCs w:val="22"/>
        </w:rPr>
        <w:t>направляет</w:t>
      </w:r>
      <w:r w:rsidRPr="00643EC5">
        <w:rPr>
          <w:sz w:val="22"/>
          <w:szCs w:val="22"/>
        </w:rPr>
        <w:t xml:space="preserve"> указанный договор иному Участнику, который сделал предпоследнее предложение о цене Предмета аукциона, </w:t>
      </w:r>
      <w:r w:rsidR="00551C03" w:rsidRPr="00551C03">
        <w:rPr>
          <w:sz w:val="22"/>
          <w:szCs w:val="22"/>
        </w:rPr>
        <w:t>для его заключения по цене, предложенной таким Участником аукциона</w:t>
      </w:r>
      <w:r w:rsidR="00551C03">
        <w:rPr>
          <w:sz w:val="22"/>
          <w:szCs w:val="22"/>
        </w:rPr>
        <w:t>.</w:t>
      </w:r>
    </w:p>
    <w:p w14:paraId="0A9DC2B1" w14:textId="1D7AF880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12.10.</w:t>
      </w:r>
      <w:r w:rsidRPr="00643EC5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643EC5">
        <w:rPr>
          <w:sz w:val="22"/>
          <w:szCs w:val="22"/>
        </w:rPr>
        <w:br/>
        <w:t>купли-продажи Земельного участка в</w:t>
      </w:r>
      <w:r w:rsidR="00551C03">
        <w:rPr>
          <w:sz w:val="22"/>
          <w:szCs w:val="22"/>
        </w:rPr>
        <w:t xml:space="preserve"> соответствии с пунктами 12.5, </w:t>
      </w:r>
      <w:r w:rsidRPr="00643EC5">
        <w:rPr>
          <w:sz w:val="22"/>
          <w:szCs w:val="22"/>
        </w:rPr>
        <w:t>12.6</w:t>
      </w:r>
      <w:r w:rsidR="00551C03">
        <w:rPr>
          <w:sz w:val="22"/>
          <w:szCs w:val="22"/>
        </w:rPr>
        <w:t xml:space="preserve"> и 12.9</w:t>
      </w:r>
      <w:r w:rsidRPr="00643EC5">
        <w:rPr>
          <w:sz w:val="22"/>
          <w:szCs w:val="22"/>
        </w:rPr>
        <w:t xml:space="preserve"> Извещения, в течение </w:t>
      </w:r>
      <w:r w:rsidRPr="00643EC5">
        <w:rPr>
          <w:sz w:val="22"/>
          <w:szCs w:val="22"/>
        </w:rPr>
        <w:br/>
      </w:r>
      <w:r w:rsidR="00551C03">
        <w:rPr>
          <w:sz w:val="22"/>
          <w:szCs w:val="22"/>
        </w:rPr>
        <w:t xml:space="preserve">10 (десяти) рабочих </w:t>
      </w:r>
      <w:r w:rsidRPr="00643EC5">
        <w:rPr>
          <w:sz w:val="22"/>
          <w:szCs w:val="22"/>
        </w:rPr>
        <w:t>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142AD55" w14:textId="006722E0" w:rsidR="00643EC5" w:rsidRPr="00E54C82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12.11</w:t>
      </w:r>
      <w:r w:rsidRPr="00643EC5">
        <w:rPr>
          <w:sz w:val="22"/>
          <w:szCs w:val="22"/>
        </w:rPr>
        <w:t xml:space="preserve">. В случае, если в течение </w:t>
      </w:r>
      <w:r w:rsidR="00551C03">
        <w:rPr>
          <w:sz w:val="22"/>
          <w:szCs w:val="22"/>
        </w:rPr>
        <w:t xml:space="preserve">10 (десяти) рабочих </w:t>
      </w:r>
      <w:r w:rsidRPr="00643EC5">
        <w:rPr>
          <w:sz w:val="22"/>
          <w:szCs w:val="22"/>
        </w:rPr>
        <w:t>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7DBFE71A" w14:textId="1E1618E4" w:rsidR="00073E50" w:rsidRPr="00124233" w:rsidRDefault="002972B4" w:rsidP="00073E50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bookmarkStart w:id="31" w:name="_Ref368517744"/>
      <w:r>
        <w:rPr>
          <w:sz w:val="22"/>
          <w:szCs w:val="22"/>
        </w:rPr>
        <w:br w:type="page"/>
      </w:r>
      <w:bookmarkStart w:id="32" w:name="_Toc478656964"/>
      <w:bookmarkStart w:id="33" w:name="_Toc478656965"/>
      <w:bookmarkStart w:id="34" w:name="_Toc423082997"/>
      <w:bookmarkEnd w:id="7"/>
      <w:bookmarkEnd w:id="8"/>
      <w:bookmarkEnd w:id="20"/>
      <w:bookmarkEnd w:id="31"/>
    </w:p>
    <w:p w14:paraId="30B2640F" w14:textId="4A0513BD" w:rsidR="008E5EC1" w:rsidRDefault="008E5EC1" w:rsidP="008E5EC1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r w:rsidRPr="00124233">
        <w:rPr>
          <w:rFonts w:ascii="Times New Roman" w:hAnsi="Times New Roman"/>
          <w:i w:val="0"/>
          <w:sz w:val="26"/>
          <w:szCs w:val="26"/>
        </w:rPr>
        <w:lastRenderedPageBreak/>
        <w:t xml:space="preserve"> </w:t>
      </w:r>
      <w:bookmarkEnd w:id="32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Pr="00F94CDA" w:rsidRDefault="008E5EC1" w:rsidP="008E5EC1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F94CDA">
        <w:rPr>
          <w:sz w:val="17"/>
          <w:szCs w:val="17"/>
        </w:rPr>
        <w:tab/>
      </w:r>
      <w:r w:rsidRPr="00F94CDA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F94CDA">
        <w:rPr>
          <w:sz w:val="17"/>
          <w:szCs w:val="17"/>
        </w:rPr>
        <w:t xml:space="preserve">__________________________(сумма прописью), </w:t>
      </w:r>
      <w:r w:rsidRPr="00F94CDA">
        <w:rPr>
          <w:b/>
          <w:sz w:val="17"/>
          <w:szCs w:val="17"/>
        </w:rPr>
        <w:t xml:space="preserve">в сроки и в порядке, установленные </w:t>
      </w:r>
      <w:r w:rsidRPr="00F94CDA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62C22D2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обязуется:</w:t>
      </w:r>
    </w:p>
    <w:p w14:paraId="5640B352" w14:textId="38D9EA31" w:rsidR="00692B62" w:rsidRPr="00F94CDA" w:rsidRDefault="00692B62" w:rsidP="00692B62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F94CDA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="006A3FAC" w:rsidRPr="00F94CDA">
        <w:rPr>
          <w:rStyle w:val="ab"/>
          <w:sz w:val="17"/>
          <w:szCs w:val="17"/>
        </w:rPr>
        <w:footnoteReference w:id="3"/>
      </w:r>
      <w:r w:rsidRPr="00F94CDA">
        <w:rPr>
          <w:sz w:val="17"/>
          <w:szCs w:val="17"/>
        </w:rPr>
        <w:t>.</w:t>
      </w:r>
    </w:p>
    <w:p w14:paraId="0B2C3340" w14:textId="0EE84EE5" w:rsidR="00692B62" w:rsidRPr="00F94CDA" w:rsidRDefault="00692B62" w:rsidP="00692B62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1.2. В случае признания Победителем аукциона в электронной форме, а также в иных случая</w:t>
      </w:r>
      <w:r w:rsidR="00AA4318" w:rsidRPr="00F94CDA">
        <w:rPr>
          <w:sz w:val="17"/>
          <w:szCs w:val="17"/>
        </w:rPr>
        <w:t>х, предусмотренных пунктами 13,</w:t>
      </w:r>
      <w:r w:rsidRPr="00F94CDA">
        <w:rPr>
          <w:sz w:val="17"/>
          <w:szCs w:val="17"/>
        </w:rPr>
        <w:t xml:space="preserve"> 14</w:t>
      </w:r>
      <w:r w:rsidR="00510537" w:rsidRPr="00F94CDA">
        <w:rPr>
          <w:sz w:val="17"/>
          <w:szCs w:val="17"/>
        </w:rPr>
        <w:t xml:space="preserve"> и 25</w:t>
      </w:r>
      <w:r w:rsidRPr="00F94CDA">
        <w:rPr>
          <w:sz w:val="17"/>
          <w:szCs w:val="17"/>
        </w:rPr>
        <w:t xml:space="preserve"> статьи 39.12 Земельного кодекса Российской Федерации, заключить договор с Арендодателем (Продавцом) в соответствии </w:t>
      </w:r>
      <w:r w:rsidRPr="00F94CDA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39B6C54A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F94CDA">
        <w:rPr>
          <w:b/>
          <w:sz w:val="17"/>
          <w:szCs w:val="17"/>
        </w:rPr>
        <w:t>и не имеет претензий к ним</w:t>
      </w:r>
      <w:r w:rsidRPr="00F94CDA">
        <w:rPr>
          <w:sz w:val="17"/>
          <w:szCs w:val="17"/>
        </w:rPr>
        <w:t>.</w:t>
      </w:r>
    </w:p>
    <w:p w14:paraId="33BB73B6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3952E010" w14:textId="77777777" w:rsidR="00692B62" w:rsidRPr="00F94CDA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B6AA293" w14:textId="77777777" w:rsidR="00692B62" w:rsidRPr="00F94CDA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6801EA1B" w14:textId="6F100F88" w:rsidR="00F94CDA" w:rsidRPr="00F94CDA" w:rsidRDefault="00692B62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="00926B70">
        <w:rPr>
          <w:rStyle w:val="ab"/>
          <w:sz w:val="17"/>
          <w:szCs w:val="17"/>
        </w:rPr>
        <w:footnoteReference w:id="4"/>
      </w:r>
      <w:r w:rsidRPr="00F94CDA">
        <w:rPr>
          <w:sz w:val="17"/>
          <w:szCs w:val="17"/>
        </w:rPr>
        <w:t>.</w:t>
      </w:r>
    </w:p>
    <w:p w14:paraId="5EBF9753" w14:textId="77777777" w:rsidR="00F94CDA" w:rsidRPr="00F94CDA" w:rsidRDefault="00F94CDA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F94CDA">
        <w:rPr>
          <w:rStyle w:val="ab"/>
          <w:sz w:val="17"/>
          <w:szCs w:val="17"/>
        </w:rPr>
        <w:footnoteReference w:id="5"/>
      </w:r>
    </w:p>
    <w:p w14:paraId="682A7792" w14:textId="1C9CDC07" w:rsidR="00F94CDA" w:rsidRPr="00F94CDA" w:rsidRDefault="00F94CDA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F94CDA">
        <w:rPr>
          <w:color w:val="000000" w:themeColor="text1"/>
          <w:sz w:val="17"/>
          <w:szCs w:val="17"/>
        </w:rPr>
        <w:t>ru</w:t>
      </w:r>
      <w:r w:rsidRPr="00F94CDA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F94CDA">
        <w:rPr>
          <w:sz w:val="17"/>
          <w:szCs w:val="17"/>
        </w:rPr>
        <w:t>.</w:t>
      </w:r>
    </w:p>
    <w:p w14:paraId="312E98C4" w14:textId="256E63E9" w:rsidR="00692B62" w:rsidRPr="00F94CDA" w:rsidRDefault="00F94CDA" w:rsidP="00F94CDA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 w:rsidR="00692B62" w:rsidRPr="00F94CDA">
        <w:rPr>
          <w:sz w:val="17"/>
          <w:szCs w:val="17"/>
        </w:rPr>
        <w:br w:type="page"/>
      </w:r>
    </w:p>
    <w:bookmarkEnd w:id="33"/>
    <w:p w14:paraId="1A61C4B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   «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</w:t>
      </w:r>
      <w:r w:rsidRPr="000E3CE0">
        <w:rPr>
          <w:sz w:val="22"/>
          <w:szCs w:val="22"/>
        </w:rPr>
        <w:t>по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участка</w:t>
      </w:r>
      <w:r w:rsidRPr="000E3CE0">
        <w:rPr>
          <w:sz w:val="22"/>
          <w:szCs w:val="22"/>
        </w:rPr>
        <w:t>(далее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34"/>
    </w:tbl>
    <w:p w14:paraId="5E3A6DDA" w14:textId="77777777" w:rsidR="00484676" w:rsidRDefault="00484676"/>
    <w:sectPr w:rsidR="00484676" w:rsidSect="00231E7A">
      <w:footerReference w:type="default" r:id="rId13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7EE75" w14:textId="77777777" w:rsidR="00E07E1A" w:rsidRDefault="00E07E1A">
      <w:r>
        <w:separator/>
      </w:r>
    </w:p>
  </w:endnote>
  <w:endnote w:type="continuationSeparator" w:id="0">
    <w:p w14:paraId="11E9E129" w14:textId="77777777" w:rsidR="00E07E1A" w:rsidRDefault="00E0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01D8293C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82D" w:rsidRPr="0006582D">
          <w:rPr>
            <w:noProof/>
            <w:lang w:val="ru-RU"/>
          </w:rPr>
          <w:t>4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FA2D7" w14:textId="77777777" w:rsidR="00E07E1A" w:rsidRDefault="00E07E1A">
      <w:r>
        <w:separator/>
      </w:r>
    </w:p>
  </w:footnote>
  <w:footnote w:type="continuationSeparator" w:id="0">
    <w:p w14:paraId="571A8D9A" w14:textId="77777777" w:rsidR="00E07E1A" w:rsidRDefault="00E07E1A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1AFA3045" w14:textId="2FFCF82F" w:rsidR="006A3FAC" w:rsidRPr="00F94CDA" w:rsidRDefault="00926B70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 w:rsidR="006A3FAC" w:rsidRPr="00F94CDA">
        <w:rPr>
          <w:sz w:val="16"/>
          <w:szCs w:val="16"/>
          <w:vertAlign w:val="superscript"/>
          <w:lang w:val="ru-RU"/>
        </w:rPr>
        <w:t>1</w:t>
      </w:r>
      <w:r w:rsidR="006A3FAC" w:rsidRPr="00F94CDA"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14:paraId="0B1A9213" w14:textId="77777777" w:rsidR="006A3FAC" w:rsidRP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2</w:t>
      </w:r>
      <w:r w:rsidRPr="00F94CDA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15628F90" w14:textId="77777777" w:rsidR="006A3FAC" w:rsidRP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3</w:t>
      </w:r>
      <w:r w:rsidRPr="00F94CDA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21480FE1" w14:textId="5D32D9D0" w:rsid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4</w:t>
      </w:r>
      <w:r w:rsidRPr="00F94CDA"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F94CDA"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14:paraId="3F12B128" w14:textId="32166407" w:rsidR="00926B70" w:rsidRPr="00926B70" w:rsidRDefault="004E4503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 w:rsidRPr="00F94CDA">
        <w:rPr>
          <w:sz w:val="16"/>
          <w:szCs w:val="16"/>
          <w:lang w:val="ru-RU"/>
        </w:rPr>
        <w:t xml:space="preserve"> </w:t>
      </w:r>
      <w:r w:rsidR="00926B70" w:rsidRPr="00F94CDA">
        <w:rPr>
          <w:sz w:val="16"/>
          <w:szCs w:val="16"/>
          <w:lang w:val="ru-RU"/>
        </w:rPr>
        <w:t xml:space="preserve">В случае проведения аукциона </w:t>
      </w:r>
      <w:r w:rsidR="00926B70" w:rsidRPr="00F94CDA">
        <w:rPr>
          <w:sz w:val="16"/>
          <w:szCs w:val="16"/>
        </w:rPr>
        <w:t>в электронной форме</w:t>
      </w:r>
      <w:r w:rsidR="00926B70" w:rsidRPr="00F94CDA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 w:rsidR="00926B70" w:rsidRPr="00F94CDA"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4">
    <w:p w14:paraId="22E8DD2C" w14:textId="105BCE17" w:rsidR="00926B70" w:rsidRPr="00926B70" w:rsidRDefault="00926B70">
      <w:pPr>
        <w:pStyle w:val="afa"/>
        <w:rPr>
          <w:lang w:val="ru-RU"/>
        </w:rPr>
      </w:pPr>
    </w:p>
  </w:footnote>
  <w:footnote w:id="5">
    <w:p w14:paraId="0CD3B0CF" w14:textId="5B634C6C" w:rsidR="00F94CDA" w:rsidRPr="008C1775" w:rsidRDefault="00F94CDA" w:rsidP="00F94CDA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82D"/>
    <w:rsid w:val="00065DAD"/>
    <w:rsid w:val="00067C0B"/>
    <w:rsid w:val="0007086D"/>
    <w:rsid w:val="00072A86"/>
    <w:rsid w:val="00073148"/>
    <w:rsid w:val="00073E50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4676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E1A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08228B"/>
  <w15:docId w15:val="{F387C2C4-6AF6-4071-A6A4-C20D8A35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orgi.gov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2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3BFF48-93EE-43B1-ACFA-B8E4B3BF9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6205</Words>
  <Characters>35373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41496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Дымов Николай Викторович</cp:lastModifiedBy>
  <cp:revision>2</cp:revision>
  <cp:lastPrinted>2021-08-09T12:55:00Z</cp:lastPrinted>
  <dcterms:created xsi:type="dcterms:W3CDTF">2026-01-28T14:06:00Z</dcterms:created>
  <dcterms:modified xsi:type="dcterms:W3CDTF">2026-01-28T14:06:00Z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