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0" w:name="_Hlk219992297"/>
      <w:r>
        <w:rPr>
          <w:bCs/>
          <w:color w:val="0000FF"/>
          <w:sz w:val="28"/>
          <w:szCs w:val="28"/>
          <w:lang w:eastAsia="ru-RU"/>
        </w:rPr>
        <w:t>АЗГЭ-ЛЮБ/26-186</w:t>
      </w:r>
      <w:bookmarkEnd w:id="0"/>
    </w:p>
    <w:p w14:paraId="048632ED" w14:textId="086D42AF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bookmarkStart w:id="1" w:name="_Hlk219992290"/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F13B4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2F13B4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>Г.о.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индивидуального жилищного строительства</w:t>
      </w:r>
      <w:bookmarkEnd w:id="1"/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2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2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00300060125635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23.01.2026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20.02.2026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25.02.2026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DB36861" w:rsidR="00860920" w:rsidRDefault="00860920" w:rsidP="005729D1">
      <w:pPr>
        <w:autoSpaceDE w:val="0"/>
        <w:rPr>
          <w:b/>
          <w:sz w:val="28"/>
          <w:szCs w:val="28"/>
        </w:rPr>
      </w:pPr>
    </w:p>
    <w:p w14:paraId="66B84E11" w14:textId="4797D3B1" w:rsidR="002F13B4" w:rsidRDefault="002F13B4" w:rsidP="005729D1">
      <w:pPr>
        <w:autoSpaceDE w:val="0"/>
        <w:rPr>
          <w:b/>
          <w:sz w:val="28"/>
          <w:szCs w:val="28"/>
        </w:rPr>
      </w:pPr>
    </w:p>
    <w:p w14:paraId="26A10E43" w14:textId="77777777" w:rsidR="002F13B4" w:rsidRDefault="002F13B4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3"/>
    </w:p>
    <w:p w14:paraId="630E5526" w14:textId="0BACD578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0E44291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20.01.2026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7-З </w:t>
      </w:r>
      <w:r w:rsidR="002F13B4"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  <w:lang w:eastAsia="ru-RU"/>
        </w:rPr>
        <w:t>п. 150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4" w:name="__RefHeading__48_1698952488"/>
      <w:bookmarkStart w:id="5" w:name="__RefHeading__35_520497706"/>
      <w:bookmarkStart w:id="6" w:name="__RefHeading__50_1698952488"/>
      <w:bookmarkStart w:id="7" w:name="_Toc423619374"/>
      <w:bookmarkStart w:id="8" w:name="_Toc426462869"/>
      <w:bookmarkStart w:id="9" w:name="_Toc428969604"/>
      <w:bookmarkEnd w:id="4"/>
      <w:bookmarkEnd w:id="5"/>
      <w:bookmarkEnd w:id="6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7"/>
      <w:bookmarkEnd w:id="8"/>
      <w:bookmarkEnd w:id="9"/>
      <w:bookmarkEnd w:id="10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3FDA8B25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Российская Федерация, 140000, Московская обл, Люберцы г, </w:t>
      </w:r>
      <w:r w:rsidR="002F13B4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3E18E0F2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 xml:space="preserve">143400, Московская обл, Красногорский р-н, г Красногорск, Московская обл, Красногорский р-н, </w:t>
      </w:r>
      <w:r w:rsidR="002F13B4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>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5B7A859F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2F13B4">
        <w:rPr>
          <w:b/>
          <w:bCs/>
          <w:sz w:val="22"/>
          <w:szCs w:val="22"/>
          <w:lang w:eastAsia="ru-RU"/>
        </w:rPr>
        <w:br/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0664F936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="002F13B4">
        <w:rPr>
          <w:noProof/>
          <w:sz w:val="22"/>
          <w:szCs w:val="22"/>
        </w:rPr>
        <w:br/>
      </w:r>
      <w:r>
        <w:rPr>
          <w:noProof/>
          <w:sz w:val="22"/>
          <w:szCs w:val="22"/>
        </w:rPr>
        <w:t>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bookmarkStart w:id="46" w:name="_GoBack"/>
      <w:r>
        <w:rPr>
          <w:color w:val="0000FF"/>
          <w:sz w:val="22"/>
          <w:szCs w:val="22"/>
        </w:rPr>
        <w:t>50:23:0030137:1956</w:t>
      </w:r>
      <w:bookmarkEnd w:id="46"/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2F13B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C180BC6" w14:textId="71A857AD" w:rsidR="00885F52" w:rsidRDefault="000412AD" w:rsidP="002F13B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 xml:space="preserve">- полностью расположен: в границах полос воздушных подходов аэродрома экспериментальной авиации "Раменское", в пределах приаэродромной территории аэродрома Москва (Домодедово); </w:t>
      </w:r>
      <w:r>
        <w:rPr>
          <w:color w:val="0000FF"/>
          <w:sz w:val="22"/>
          <w:szCs w:val="22"/>
        </w:rPr>
        <w:br/>
        <w:t>- ограничения прав на земельный участок предусмотренные ст.56 Земельного кодекса Российской 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 xml:space="preserve">- Воздушного кодекса Российской Федерации от 19.03.1997 № 60-ФЗ, Федерального закона от 01.07.2017 № 135-ФЗ  «О внесении изменений в отдельные законодательные акты Российской Федерации в части </w:t>
      </w:r>
      <w:r>
        <w:rPr>
          <w:color w:val="0000FF"/>
          <w:sz w:val="22"/>
          <w:szCs w:val="22"/>
        </w:rPr>
        <w:lastRenderedPageBreak/>
        <w:t>совершенствования порядка установления и использования приаэродромной территории и санитарно-защитной зоны»</w:t>
      </w:r>
    </w:p>
    <w:p w14:paraId="661FB0D7" w14:textId="77777777" w:rsidR="00DE4C93" w:rsidRPr="00C46995" w:rsidRDefault="00DE4C93" w:rsidP="002F13B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</w:p>
    <w:p w14:paraId="22EE4D14" w14:textId="29B218CD" w:rsidR="001F59ED" w:rsidRDefault="001F59ED" w:rsidP="002F13B4">
      <w:pPr>
        <w:tabs>
          <w:tab w:val="left" w:pos="851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F13B4">
      <w:pPr>
        <w:tabs>
          <w:tab w:val="left" w:pos="851"/>
        </w:tabs>
        <w:autoSpaceDE w:val="0"/>
        <w:spacing w:line="276" w:lineRule="auto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23.09.2025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люберцы.рф: 23.09.2025.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400 000,00 руб. (Четыреста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12 000,00 руб. (Двенадцать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200 000,00 руб. (Двести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9"/>
      <w:bookmarkStart w:id="48" w:name="OLE_LINK7"/>
      <w:bookmarkStart w:id="49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6AB934ED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2F13B4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23.01.2026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20.02.2026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24.02.2026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25.02.2026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9691585"/>
      <w:bookmarkEnd w:id="47"/>
      <w:bookmarkEnd w:id="48"/>
      <w:bookmarkEnd w:id="49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1"/>
      <w:bookmarkEnd w:id="52"/>
      <w:bookmarkEnd w:id="53"/>
      <w:bookmarkEnd w:id="54"/>
      <w:bookmarkEnd w:id="55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люберцы.рф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6"/>
      <w:bookmarkEnd w:id="57"/>
      <w:bookmarkEnd w:id="58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9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085F603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19295277"/>
      <w:bookmarkStart w:id="62" w:name="_Toc423619381"/>
      <w:bookmarkStart w:id="63" w:name="_Toc426462874"/>
      <w:bookmarkStart w:id="64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0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_RefHeading__53_520497706"/>
      <w:bookmarkStart w:id="66" w:name="__RefHeading__68_1698952488"/>
      <w:bookmarkStart w:id="67" w:name="_Toc479691587"/>
      <w:bookmarkEnd w:id="61"/>
      <w:bookmarkEnd w:id="62"/>
      <w:bookmarkEnd w:id="63"/>
      <w:bookmarkEnd w:id="64"/>
      <w:bookmarkEnd w:id="65"/>
      <w:bookmarkEnd w:id="66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7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8" w:name="_Toc423619380"/>
      <w:bookmarkStart w:id="69" w:name="_Toc426462877"/>
      <w:bookmarkStart w:id="70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8"/>
      <w:bookmarkEnd w:id="69"/>
      <w:bookmarkEnd w:id="70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1"/>
      <w:bookmarkEnd w:id="72"/>
      <w:bookmarkEnd w:id="73"/>
      <w:bookmarkEnd w:id="74"/>
      <w:bookmarkEnd w:id="75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8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9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9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6"/>
      <w:bookmarkEnd w:id="77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B5838">
        <w:rPr>
          <w:color w:val="0000FF"/>
          <w:sz w:val="22"/>
          <w:szCs w:val="22"/>
        </w:rPr>
        <w:t>прилагается</w:t>
      </w:r>
      <w:bookmarkEnd w:id="8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2" w:name="_Hlk130986518"/>
      <w:r>
        <w:rPr>
          <w:sz w:val="22"/>
          <w:szCs w:val="22"/>
        </w:rPr>
        <w:t>arenda.mosreg.ru</w:t>
      </w:r>
      <w:bookmarkEnd w:id="8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83A63">
        <w:rPr>
          <w:sz w:val="17"/>
          <w:szCs w:val="17"/>
        </w:rPr>
        <w:tab/>
      </w:r>
      <w:r w:rsidRPr="00583A6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83A63">
        <w:rPr>
          <w:sz w:val="17"/>
          <w:szCs w:val="17"/>
        </w:rPr>
        <w:t xml:space="preserve">__________________________(сумма прописью), </w:t>
      </w:r>
      <w:r w:rsidRPr="00583A63">
        <w:rPr>
          <w:b/>
          <w:sz w:val="17"/>
          <w:szCs w:val="17"/>
        </w:rPr>
        <w:t xml:space="preserve">в сроки и в порядке, установленные </w:t>
      </w:r>
      <w:r w:rsidRPr="00583A6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обязуется:</w:t>
      </w:r>
    </w:p>
    <w:p w14:paraId="43C58D55" w14:textId="77777777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83A6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83A63">
        <w:rPr>
          <w:rStyle w:val="ab"/>
          <w:sz w:val="17"/>
          <w:szCs w:val="17"/>
        </w:rPr>
        <w:footnoteReference w:id="5"/>
      </w:r>
      <w:r w:rsidRPr="00583A63">
        <w:rPr>
          <w:sz w:val="17"/>
          <w:szCs w:val="17"/>
        </w:rPr>
        <w:t>.</w:t>
      </w:r>
    </w:p>
    <w:p w14:paraId="0CCBD14B" w14:textId="32DB4F61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1.2. В случае признания Победителем аукциона в электронной форме, а также в иных случаях</w:t>
      </w:r>
      <w:r w:rsidR="00E67633" w:rsidRPr="00583A63">
        <w:rPr>
          <w:sz w:val="17"/>
          <w:szCs w:val="17"/>
        </w:rPr>
        <w:t xml:space="preserve">, предусмотренных пунктами 13, </w:t>
      </w:r>
      <w:r w:rsidRPr="00583A63">
        <w:rPr>
          <w:sz w:val="17"/>
          <w:szCs w:val="17"/>
        </w:rPr>
        <w:t>14</w:t>
      </w:r>
      <w:r w:rsidR="00E67633" w:rsidRPr="00583A63">
        <w:rPr>
          <w:sz w:val="17"/>
          <w:szCs w:val="17"/>
        </w:rPr>
        <w:t xml:space="preserve"> и 25</w:t>
      </w:r>
      <w:r w:rsidRPr="00583A63">
        <w:rPr>
          <w:sz w:val="17"/>
          <w:szCs w:val="17"/>
        </w:rPr>
        <w:t xml:space="preserve"> </w:t>
      </w:r>
      <w:r w:rsidRPr="00583A6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83A6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83A63">
        <w:rPr>
          <w:b/>
          <w:sz w:val="17"/>
          <w:szCs w:val="17"/>
        </w:rPr>
        <w:t>и не имеет претензий к ним</w:t>
      </w:r>
      <w:r w:rsidRPr="00583A63">
        <w:rPr>
          <w:sz w:val="17"/>
          <w:szCs w:val="17"/>
        </w:rPr>
        <w:t>.</w:t>
      </w:r>
    </w:p>
    <w:p w14:paraId="78442C0B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83A63">
        <w:rPr>
          <w:rStyle w:val="ab"/>
          <w:sz w:val="17"/>
          <w:szCs w:val="17"/>
        </w:rPr>
        <w:footnoteReference w:id="6"/>
      </w:r>
      <w:r w:rsidRPr="00583A63">
        <w:rPr>
          <w:sz w:val="17"/>
          <w:szCs w:val="17"/>
        </w:rPr>
        <w:t>.</w:t>
      </w:r>
    </w:p>
    <w:p w14:paraId="51090141" w14:textId="77777777" w:rsidR="00583A63" w:rsidRPr="00583A63" w:rsidRDefault="00583A63" w:rsidP="00583A63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583A63">
        <w:rPr>
          <w:rStyle w:val="ab"/>
          <w:sz w:val="17"/>
          <w:szCs w:val="17"/>
        </w:rPr>
        <w:footnoteReference w:id="7"/>
      </w:r>
    </w:p>
    <w:p w14:paraId="2536126B" w14:textId="77777777" w:rsid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52E2E">
        <w:rPr>
          <w:color w:val="000000" w:themeColor="text1"/>
          <w:sz w:val="17"/>
          <w:szCs w:val="17"/>
        </w:rPr>
        <w:t>ru</w:t>
      </w:r>
      <w:r w:rsidRPr="00C52E2E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52E2E">
        <w:rPr>
          <w:sz w:val="17"/>
          <w:szCs w:val="17"/>
        </w:rPr>
        <w:t>.</w:t>
      </w:r>
    </w:p>
    <w:p w14:paraId="3C8F5D22" w14:textId="055EE9A5" w:rsidR="001A28E5" w:rsidRP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52E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52E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 w:rsidRPr="00C52E2E">
        <w:rPr>
          <w:sz w:val="17"/>
          <w:szCs w:val="17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ABCA87D" w14:textId="77777777" w:rsidR="003B5106" w:rsidRDefault="003B5106"/>
    <w:sectPr w:rsidR="003B510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AB843" w14:textId="77777777" w:rsidR="004A7BDA" w:rsidRDefault="004A7BDA">
      <w:r>
        <w:separator/>
      </w:r>
    </w:p>
  </w:endnote>
  <w:endnote w:type="continuationSeparator" w:id="0">
    <w:p w14:paraId="3FD87B8C" w14:textId="77777777" w:rsidR="004A7BDA" w:rsidRDefault="004A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F6B9F3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E0C" w:rsidRPr="00D31E0C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E9A4F" w14:textId="77777777" w:rsidR="004A7BDA" w:rsidRDefault="004A7BDA">
      <w:r>
        <w:separator/>
      </w:r>
    </w:p>
  </w:footnote>
  <w:footnote w:type="continuationSeparator" w:id="0">
    <w:p w14:paraId="5A5C2E3D" w14:textId="77777777" w:rsidR="004A7BDA" w:rsidRDefault="004A7BDA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85B92D1" w14:textId="274337F4" w:rsidR="002643DB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sz w:val="16"/>
          <w:szCs w:val="16"/>
          <w:lang w:val="ru-RU"/>
        </w:rPr>
        <w:t>.</w:t>
      </w:r>
    </w:p>
  </w:footnote>
  <w:footnote w:id="6">
    <w:p w14:paraId="1F9D0E67" w14:textId="5CA6272B" w:rsidR="001A28E5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  <w:footnote w:id="7">
    <w:p w14:paraId="417AE81D" w14:textId="5284E764" w:rsidR="002643DB" w:rsidRDefault="002643DB" w:rsidP="002643DB">
      <w:pPr>
        <w:pStyle w:val="afa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6"/>
          <w:szCs w:val="16"/>
          <w:lang w:val="ru-RU"/>
        </w:rPr>
        <w:t xml:space="preserve"> </w:t>
      </w:r>
      <w:r w:rsidRPr="00F94CDA">
        <w:rPr>
          <w:sz w:val="16"/>
          <w:szCs w:val="16"/>
          <w:lang w:val="ru-RU"/>
        </w:rPr>
        <w:t xml:space="preserve">В случае проведения аукциона </w:t>
      </w:r>
      <w:r w:rsidRPr="00F94CDA">
        <w:rPr>
          <w:sz w:val="16"/>
          <w:szCs w:val="16"/>
        </w:rPr>
        <w:t>в электронной форме</w:t>
      </w:r>
      <w:r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 w14:paraId="6181E89D" w14:textId="23277E33" w:rsidR="00583A63" w:rsidRPr="008C1775" w:rsidRDefault="00583A63" w:rsidP="00583A63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13B4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106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A7BDA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1E0C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1EF6F-8FA2-4CB2-9315-FE8BDE66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6225</Words>
  <Characters>35485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41627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2026-01-22T14:20:00Z</dcterms:created>
  <dcterms:modified xsi:type="dcterms:W3CDTF">2026-01-22T14:20:00Z</dcterms:modified>
</cp:coreProperties>
</file>